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A8" w:rsidRPr="003639A8" w:rsidRDefault="003639A8" w:rsidP="003639A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Bartoszyce </w:t>
      </w:r>
      <w:r w:rsidRPr="00F70DC9">
        <w:rPr>
          <w:rFonts w:ascii="Times New Roman" w:eastAsia="SimSun" w:hAnsi="Times New Roman" w:cs="Times New Roman"/>
          <w:kern w:val="2"/>
          <w:lang/>
        </w:rPr>
        <w:t>12</w:t>
      </w:r>
      <w:r w:rsidRPr="003639A8">
        <w:rPr>
          <w:rFonts w:ascii="Times New Roman" w:eastAsia="SimSun" w:hAnsi="Times New Roman" w:cs="Times New Roman"/>
          <w:kern w:val="2"/>
          <w:lang/>
        </w:rPr>
        <w:t>.0</w:t>
      </w:r>
      <w:r w:rsidRPr="00F70DC9">
        <w:rPr>
          <w:rFonts w:ascii="Times New Roman" w:eastAsia="SimSun" w:hAnsi="Times New Roman" w:cs="Times New Roman"/>
          <w:kern w:val="2"/>
          <w:lang/>
        </w:rPr>
        <w:t>9</w:t>
      </w:r>
      <w:r w:rsidRPr="003639A8">
        <w:rPr>
          <w:rFonts w:ascii="Times New Roman" w:eastAsia="SimSun" w:hAnsi="Times New Roman" w:cs="Times New Roman"/>
          <w:kern w:val="2"/>
          <w:lang/>
        </w:rPr>
        <w:t>.202</w:t>
      </w:r>
      <w:r w:rsidRPr="00F70DC9">
        <w:rPr>
          <w:rFonts w:ascii="Times New Roman" w:eastAsia="SimSun" w:hAnsi="Times New Roman" w:cs="Times New Roman"/>
          <w:kern w:val="2"/>
          <w:lang/>
        </w:rPr>
        <w:t>3</w:t>
      </w:r>
      <w:r w:rsidRPr="003639A8">
        <w:rPr>
          <w:rFonts w:ascii="Times New Roman" w:eastAsia="SimSun" w:hAnsi="Times New Roman" w:cs="Times New Roman"/>
          <w:kern w:val="2"/>
          <w:lang/>
        </w:rPr>
        <w:t xml:space="preserve"> r.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kern w:val="2"/>
          <w:lang/>
        </w:rPr>
        <w:t xml:space="preserve">Szczegółowe warunki konkursu na udzielanie świadczeń zdrowotnych 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kern w:val="2"/>
          <w:lang/>
        </w:rPr>
        <w:t xml:space="preserve">przez pielęgniarkę  </w:t>
      </w:r>
      <w:r w:rsidR="00F70DC9" w:rsidRPr="00F70DC9">
        <w:rPr>
          <w:rFonts w:ascii="Times New Roman" w:eastAsia="SimSun" w:hAnsi="Times New Roman" w:cs="Times New Roman"/>
          <w:b/>
          <w:bCs/>
          <w:kern w:val="2"/>
          <w:lang/>
        </w:rPr>
        <w:t>w oddziałach szpitalnych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Działając na postawie: 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-  Ustawy z dnia 15.04.2011r. o działalności leczniczej 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- Ustawy z dnia 27 sierpnia 2004r. o świadczeniach opieki zdrowotnej finansowanych ze </w:t>
      </w:r>
      <w:r w:rsidRPr="003639A8">
        <w:rPr>
          <w:rFonts w:ascii="Times New Roman" w:eastAsia="SimSun" w:hAnsi="Times New Roman" w:cs="Times New Roman"/>
          <w:kern w:val="2"/>
          <w:lang/>
        </w:rPr>
        <w:t>środków publicznych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Szpital Powiatowy im. Jana Pawła II w Bartoszycach, ul. Wyszyńskiego 11, jako Udzielający Zamówienia przedstawia warunki udziału w postępowaniu prowadzonym w trybie konkursu ofert.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kern w:val="2"/>
          <w:lang/>
        </w:rPr>
        <w:t>I. Opis przedmiotu zamówienia:</w:t>
      </w:r>
    </w:p>
    <w:p w:rsidR="003639A8" w:rsidRPr="003639A8" w:rsidRDefault="003639A8" w:rsidP="003639A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</w:t>
      </w:r>
      <w:r w:rsidRPr="00F70DC9">
        <w:rPr>
          <w:rFonts w:ascii="Times New Roman" w:eastAsia="SimSun" w:hAnsi="Times New Roman" w:cs="Times New Roman"/>
          <w:b/>
          <w:color w:val="000000"/>
          <w:kern w:val="2"/>
          <w:lang/>
        </w:rPr>
        <w:t xml:space="preserve">Świadczenia zdrowotne wykonywane w Szpitalu przez </w:t>
      </w:r>
      <w:r w:rsidRPr="00F70DC9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pielęgniarkę w oddziałach szpitalnych</w:t>
      </w:r>
    </w:p>
    <w:p w:rsidR="003639A8" w:rsidRPr="003639A8" w:rsidRDefault="003639A8" w:rsidP="003639A8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FF0000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kern w:val="2"/>
          <w:lang/>
        </w:rPr>
        <w:t>II. Wymagania stawiane oferentom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Do konkursu ofert może przystąpić pielęgniarkę, która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2"/>
          <w:lang/>
        </w:rPr>
      </w:pPr>
    </w:p>
    <w:p w:rsidR="003639A8" w:rsidRPr="003639A8" w:rsidRDefault="003639A8" w:rsidP="003639A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Posiada numer NIP i REGON</w:t>
      </w:r>
    </w:p>
    <w:p w:rsidR="003639A8" w:rsidRPr="003639A8" w:rsidRDefault="003639A8" w:rsidP="003639A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Posiada aktualne ubezpieczenie OC zgodnie z obowiązującymi przepisami</w:t>
      </w:r>
    </w:p>
    <w:p w:rsidR="003639A8" w:rsidRPr="003639A8" w:rsidRDefault="003639A8" w:rsidP="003639A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Posiada odpowiednie kwalifikacje uprawniające do wykonywania pielęgniarki</w:t>
      </w:r>
    </w:p>
    <w:p w:rsidR="003639A8" w:rsidRPr="003639A8" w:rsidRDefault="003639A8" w:rsidP="003639A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Zaresjestrowana jest w rejestrze podmiotów wykonujących działalność leczniczą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imes New Roman"/>
          <w:color w:val="000000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ind w:left="567" w:hanging="340"/>
        <w:rPr>
          <w:rFonts w:ascii="Times New Roman" w:eastAsia="SimSun" w:hAnsi="Times New Roman" w:cs="Times New Roman"/>
          <w:color w:val="000000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kern w:val="2"/>
          <w:lang/>
        </w:rPr>
        <w:t>III. Wykaz oświadczeń i dokumentów jakie maja dostarczyć oferenci w celu potwierdzenia spełniania wymagań określonych przez Udzielającego zamówienie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Oferta powinna zostać złożona na formularzu oferty na świadczenia zdrowotne wg wzoru udostępnionego przez Udzielającego zamówienie.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kern w:val="2"/>
          <w:lang/>
        </w:rPr>
        <w:t>Do oferty należy dołączyć:</w:t>
      </w:r>
    </w:p>
    <w:p w:rsidR="003639A8" w:rsidRPr="003639A8" w:rsidRDefault="003639A8" w:rsidP="003639A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Zaświadczenie o dokonaniu wpisu do ewidencji działalności gosp.</w:t>
      </w: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 xml:space="preserve"> lub wydruk z Centralnej Ewidencji  i  Informacji o Działalności Gospodarczej</w:t>
      </w:r>
    </w:p>
    <w:p w:rsidR="003639A8" w:rsidRPr="003639A8" w:rsidRDefault="003639A8" w:rsidP="003639A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 xml:space="preserve">Wypis </w:t>
      </w:r>
      <w:r w:rsidR="00F70DC9" w:rsidRPr="00F70DC9">
        <w:rPr>
          <w:rFonts w:ascii="Times New Roman" w:eastAsia="SimSun" w:hAnsi="Times New Roman" w:cs="Times New Roman"/>
          <w:color w:val="000000"/>
          <w:kern w:val="2"/>
          <w:lang/>
        </w:rPr>
        <w:t>z</w:t>
      </w: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 xml:space="preserve"> rejestru podmiotów wykonujących działalność leczniczą</w:t>
      </w:r>
    </w:p>
    <w:p w:rsidR="003639A8" w:rsidRPr="003639A8" w:rsidRDefault="003639A8" w:rsidP="003639A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Prawo wykonywania zawodu </w:t>
      </w:r>
    </w:p>
    <w:p w:rsidR="003639A8" w:rsidRPr="003639A8" w:rsidRDefault="003639A8" w:rsidP="003639A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Dokument potwierdzający uprawnienia do wykonywania świadczeń zdrowotnych w odpowiednim  zakresie , oraz inne dokumenty potwierdzające kwalifikacje zawodowe</w:t>
      </w:r>
    </w:p>
    <w:p w:rsidR="003639A8" w:rsidRPr="003639A8" w:rsidRDefault="003639A8" w:rsidP="003639A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Kopię aktualnej polisy OC</w:t>
      </w:r>
      <w:r w:rsidRPr="003639A8">
        <w:rPr>
          <w:rFonts w:ascii="Times New Roman" w:eastAsia="SimSun" w:hAnsi="Times New Roman" w:cs="Times New Roman"/>
          <w:color w:val="FF6600"/>
          <w:kern w:val="2"/>
          <w:lang/>
        </w:rPr>
        <w:t xml:space="preserve"> </w:t>
      </w: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( lub oświadczenie, że w przypadku przyjęcia oferty Oferent z chwilą podjęcia udzielania świadczeń zobowiązuje się dostarczyć polisę)</w:t>
      </w:r>
    </w:p>
    <w:p w:rsidR="003639A8" w:rsidRPr="003639A8" w:rsidRDefault="003639A8" w:rsidP="003639A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Oświadczenie o wyrażeniu zgody na przetwarzanie danych osobowych wg wzoru udostępnionego przez Udzielającego zamówienie</w:t>
      </w:r>
    </w:p>
    <w:p w:rsidR="003639A8" w:rsidRPr="003639A8" w:rsidRDefault="003639A8" w:rsidP="003639A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Oświadczenie o zapoznaniu się z projektem umowy i  z treścią  ogłoszenia.</w:t>
      </w:r>
    </w:p>
    <w:p w:rsidR="003639A8" w:rsidRPr="003639A8" w:rsidRDefault="003639A8" w:rsidP="003639A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Referencje/opinia od ostatniego pracodawcy w przypadku gdy oferent nie udzielał  świadczeń u Udzielającego zamówienie.</w:t>
      </w:r>
    </w:p>
    <w:p w:rsidR="003639A8" w:rsidRPr="003639A8" w:rsidRDefault="003639A8" w:rsidP="003639A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Klauzulę informacyjna wg wzoru udostępnionego przez Udzielającego zamówienie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W sytuacji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 w:rsidR="003639A8" w:rsidRPr="003639A8" w:rsidRDefault="003639A8" w:rsidP="003639A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W przypadku gdy w/w dokumenty znajdują się już w siedzibie Udzielającego zamówienie do oferty należy dołączyć stosowne oświadczenie . 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kern w:val="2"/>
          <w:lang/>
        </w:rPr>
        <w:t>IV. Opis sposobu przygotowania oferty</w:t>
      </w:r>
    </w:p>
    <w:p w:rsidR="003639A8" w:rsidRPr="003639A8" w:rsidRDefault="003639A8" w:rsidP="003639A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1. Każdy oferent może złożyć tylko jedną ofertę.</w:t>
      </w:r>
    </w:p>
    <w:p w:rsidR="003639A8" w:rsidRPr="003639A8" w:rsidRDefault="003639A8" w:rsidP="003639A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2. Oferent ponosi wszystkie koszty związane z przygotowaniem i złożeniem oferty.</w:t>
      </w:r>
    </w:p>
    <w:p w:rsidR="003639A8" w:rsidRPr="003639A8" w:rsidRDefault="003639A8" w:rsidP="003639A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3. Ofertę należy złożyć w formie pisemnej w języku polskim wraz z wymaganymi załącznikami. </w:t>
      </w:r>
    </w:p>
    <w:p w:rsidR="003639A8" w:rsidRPr="003639A8" w:rsidRDefault="003639A8" w:rsidP="003639A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4. Oferta musi być podpisana, a kserokopie dokumentów potwierdzone  za zgodnośćz oryginałem przez oferenta lub osobę(osoby) uprawnioną do występowania w imieniu oferenta, zgodnie z formą</w:t>
      </w:r>
      <w:r w:rsidR="00F70DC9">
        <w:rPr>
          <w:rFonts w:ascii="Times New Roman" w:eastAsia="SimSun" w:hAnsi="Times New Roman" w:cs="Times New Roman"/>
          <w:kern w:val="2"/>
          <w:lang/>
        </w:rPr>
        <w:t xml:space="preserve"> </w:t>
      </w:r>
      <w:bookmarkStart w:id="0" w:name="_GoBack"/>
      <w:bookmarkEnd w:id="0"/>
      <w:r w:rsidRPr="003639A8">
        <w:rPr>
          <w:rFonts w:ascii="Times New Roman" w:eastAsia="SimSun" w:hAnsi="Times New Roman" w:cs="Times New Roman"/>
          <w:kern w:val="2"/>
          <w:lang/>
        </w:rPr>
        <w:t xml:space="preserve">reprezentacji określoną we właściwym rejestrze lub ewidencji działalności gospodarczej. </w:t>
      </w:r>
    </w:p>
    <w:p w:rsidR="003639A8" w:rsidRPr="003639A8" w:rsidRDefault="003639A8" w:rsidP="003639A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5. Oferent może wprowadzićzmiany lub wycofać złożoną przez siebie ofertę przed upływem terminu składania ofert. </w:t>
      </w:r>
    </w:p>
    <w:p w:rsidR="003639A8" w:rsidRPr="003639A8" w:rsidRDefault="003639A8" w:rsidP="003639A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7. Wszelkie zmiany lub poprawki w tekście oferty muszą być parafowane własnoręcznie przez Oferenta. </w:t>
      </w:r>
    </w:p>
    <w:p w:rsidR="003639A8" w:rsidRPr="003639A8" w:rsidRDefault="003639A8" w:rsidP="003639A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8. Wszystkie strony oferty powinny być spięte w sposób zapobiegający możliwości dekompletacji oferty. </w:t>
      </w:r>
    </w:p>
    <w:p w:rsidR="003639A8" w:rsidRPr="003639A8" w:rsidRDefault="003639A8" w:rsidP="003639A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9. Załączniki do oferty stanowią jej integralną część. </w:t>
      </w:r>
    </w:p>
    <w:p w:rsidR="003639A8" w:rsidRPr="003639A8" w:rsidRDefault="003639A8" w:rsidP="003639A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 xml:space="preserve">10. Ofertę należy złożyć w zamkniętej kopercie w sposób uniemożliwiający jej przypadkowe otwarcie. 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11. Ofertę wraz z załącznikami opatrzoną danymi Oferenta należy umieścić w zaklejonej kopercie oznaczonej</w:t>
      </w: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:</w:t>
      </w: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„Konkurs ofert-</w:t>
      </w:r>
      <w:r w:rsidRPr="00F70DC9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 xml:space="preserve"> </w:t>
      </w:r>
      <w:r w:rsidRPr="003639A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pielęgniarstwo oddziały szpitaln</w:t>
      </w:r>
      <w:r w:rsidRPr="00F70DC9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e” Nie otwierać przed godz. 10</w:t>
      </w:r>
      <w:r w:rsidRPr="00F70DC9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:</w:t>
      </w:r>
      <w:r w:rsidRPr="003639A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 xml:space="preserve">00 dnia </w:t>
      </w:r>
      <w:r w:rsidRPr="00F70DC9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19</w:t>
      </w:r>
      <w:r w:rsidRPr="003639A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.0</w:t>
      </w:r>
      <w:r w:rsidRPr="00F70DC9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9</w:t>
      </w:r>
      <w:r w:rsidRPr="003639A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.202</w:t>
      </w:r>
      <w:r w:rsidRPr="00F70DC9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3</w:t>
      </w:r>
      <w:r w:rsidRPr="003639A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 xml:space="preserve"> r.</w:t>
      </w:r>
      <w:r w:rsidRPr="003639A8">
        <w:rPr>
          <w:rFonts w:ascii="Times New Roman" w:eastAsia="SimSun" w:hAnsi="Times New Roman" w:cs="Times New Roman"/>
          <w:i/>
          <w:iCs/>
          <w:color w:val="000000"/>
          <w:kern w:val="2"/>
          <w:lang/>
        </w:rPr>
        <w:t xml:space="preserve"> </w:t>
      </w:r>
    </w:p>
    <w:p w:rsidR="003639A8" w:rsidRPr="003639A8" w:rsidRDefault="003639A8" w:rsidP="003639A8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426"/>
        </w:tabs>
        <w:suppressAutoHyphens/>
        <w:spacing w:after="120" w:line="240" w:lineRule="auto"/>
        <w:ind w:left="142" w:hanging="142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Cena oferty musi być podana w PLN ( brutto).</w:t>
      </w:r>
    </w:p>
    <w:p w:rsidR="003639A8" w:rsidRPr="003639A8" w:rsidRDefault="003639A8" w:rsidP="003639A8">
      <w:pPr>
        <w:widowControl w:val="0"/>
        <w:tabs>
          <w:tab w:val="left" w:pos="360"/>
        </w:tabs>
        <w:suppressAutoHyphens/>
        <w:spacing w:after="120" w:line="240" w:lineRule="auto"/>
        <w:ind w:left="-142" w:firstLine="142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color w:val="000000"/>
          <w:kern w:val="2"/>
          <w:lang/>
        </w:rPr>
        <w:t>1</w:t>
      </w:r>
      <w:r w:rsidRPr="00F70DC9">
        <w:rPr>
          <w:rFonts w:ascii="Times New Roman" w:eastAsia="SimSun" w:hAnsi="Times New Roman" w:cs="Times New Roman"/>
          <w:color w:val="000000"/>
          <w:kern w:val="2"/>
          <w:lang/>
        </w:rPr>
        <w:t>3</w:t>
      </w:r>
      <w:r w:rsidRPr="00F70DC9">
        <w:rPr>
          <w:rFonts w:ascii="Times New Roman" w:eastAsia="SimSun" w:hAnsi="Times New Roman" w:cs="Times New Roman"/>
          <w:color w:val="000000"/>
          <w:kern w:val="2"/>
          <w:lang/>
        </w:rPr>
        <w:t>. Cena oferty pielęgniarki w oddziałach szpitalnych stanowi  :</w:t>
      </w:r>
    </w:p>
    <w:p w:rsidR="003639A8" w:rsidRPr="003639A8" w:rsidRDefault="003639A8" w:rsidP="003639A8">
      <w:pPr>
        <w:widowControl w:val="0"/>
        <w:tabs>
          <w:tab w:val="left" w:pos="360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color w:val="000000"/>
          <w:kern w:val="2"/>
          <w:lang/>
        </w:rPr>
        <w:t>a) stawka za 1 godzinę udzielania świadczeń w oddziałach szpitalnych/poradni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V. Miejsce i termin składania i otwarcia ofert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 xml:space="preserve">1. Oferty należy składać do dnia: </w:t>
      </w:r>
      <w:r w:rsidRPr="00F70DC9">
        <w:rPr>
          <w:rFonts w:ascii="Times New Roman" w:eastAsia="SimSun" w:hAnsi="Times New Roman" w:cs="Times New Roman"/>
          <w:b/>
          <w:color w:val="000000"/>
          <w:kern w:val="2"/>
          <w:lang/>
        </w:rPr>
        <w:t>19</w:t>
      </w:r>
      <w:r w:rsidRPr="003639A8">
        <w:rPr>
          <w:rFonts w:ascii="Times New Roman" w:eastAsia="SimSun" w:hAnsi="Times New Roman" w:cs="Times New Roman"/>
          <w:b/>
          <w:color w:val="000000"/>
          <w:kern w:val="2"/>
          <w:lang/>
        </w:rPr>
        <w:t>.0</w:t>
      </w:r>
      <w:r w:rsidRPr="00F70DC9">
        <w:rPr>
          <w:rFonts w:ascii="Times New Roman" w:eastAsia="SimSun" w:hAnsi="Times New Roman" w:cs="Times New Roman"/>
          <w:b/>
          <w:color w:val="000000"/>
          <w:kern w:val="2"/>
          <w:lang/>
        </w:rPr>
        <w:t>9</w:t>
      </w: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.202</w:t>
      </w:r>
      <w:r w:rsidRPr="00F70DC9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3</w:t>
      </w: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r.  do godz. 09:00 </w:t>
      </w: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 xml:space="preserve"> w siedzibie Udzielającego zaqmówienia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Szpital Powiatowy im. Jana Pawła II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ul. Wyszyńskiego 11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11-200 Bartoszyce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 xml:space="preserve">Sekretariat 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2. Oferent może, przed upływem terminu do składania ofert, zmienić lub wycofać ofertę. Zmiana, jak i wycofanie oferty, wymagają zachowania formy pisemnej.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3. Oferty zostaną otwarte dnia:</w:t>
      </w: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</w:t>
      </w:r>
      <w:r w:rsidRPr="00F70DC9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19</w:t>
      </w: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.0</w:t>
      </w:r>
      <w:r w:rsidRPr="00F70DC9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9</w:t>
      </w: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.202</w:t>
      </w:r>
      <w:r w:rsidRPr="00F70DC9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3</w:t>
      </w: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r. o godz. 1</w:t>
      </w:r>
      <w:r w:rsidRPr="00F70DC9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0</w:t>
      </w: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:00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w siedzibie zamawiającego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Szpital Powiatowy im. Jana Pawła II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ul. Wyszyńskiego 11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11-200 Bartoszyce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color w:val="000000"/>
          <w:kern w:val="2"/>
          <w:lang/>
        </w:rPr>
        <w:t>pok.  A 13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</w:pPr>
    </w:p>
    <w:p w:rsidR="003639A8" w:rsidRPr="003639A8" w:rsidRDefault="003639A8" w:rsidP="003639A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b/>
          <w:bCs/>
          <w:kern w:val="2"/>
          <w:lang/>
        </w:rPr>
        <w:t>Kryteria  oceny ofert</w:t>
      </w:r>
    </w:p>
    <w:p w:rsidR="003639A8" w:rsidRPr="003639A8" w:rsidRDefault="003639A8" w:rsidP="003639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kern w:val="2"/>
          <w:lang/>
        </w:rPr>
        <w:t>Porównanie ofert w toku postępowania  w sprawie zawarcia umowy o udzielanie świadczeń zdrowotnych dokonuje się według kryteriów wyboru ofert: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kern w:val="2"/>
          <w:lang/>
        </w:rPr>
        <w:t>1) jakości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kern w:val="2"/>
          <w:lang/>
        </w:rPr>
        <w:t>2) kompleksowości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kern w:val="2"/>
          <w:lang/>
        </w:rPr>
        <w:t>3) dostępności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kern w:val="2"/>
          <w:lang/>
        </w:rPr>
        <w:t>4) ciągłości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kern w:val="2"/>
          <w:lang/>
        </w:rPr>
        <w:t>5) ceny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SimSun" w:hAnsi="Times New Roman" w:cs="Times New Roman"/>
          <w:kern w:val="2"/>
          <w:lang/>
        </w:rPr>
        <w:t>udzielanych świadczeń opieki zdrowotnej, na podstawie złożonych dokumentów.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Zaoferowana cenna brutto za usługę nie może przekraczać ceny zakładanej przez Udzielającego zamówienie przeznaczonej do realizacji danych świadczeń.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ind w:hanging="180"/>
        <w:rPr>
          <w:rFonts w:ascii="Times New Roman" w:eastAsia="Times New Roman" w:hAnsi="Times New Roman" w:cs="Times New Roman"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Times New Roman" w:hAnsi="Times New Roman" w:cs="Times New Roman"/>
          <w:b/>
          <w:bCs/>
          <w:color w:val="000000"/>
          <w:kern w:val="2"/>
          <w:lang/>
        </w:rPr>
        <w:lastRenderedPageBreak/>
        <w:t xml:space="preserve"> </w:t>
      </w:r>
      <w:r w:rsidRPr="003639A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VII. </w:t>
      </w:r>
      <w:r w:rsidRPr="003639A8">
        <w:rPr>
          <w:rFonts w:ascii="Times New Roman" w:eastAsia="SimSun" w:hAnsi="Times New Roman" w:cs="Times New Roman"/>
          <w:kern w:val="2"/>
          <w:lang/>
        </w:rPr>
        <w:t>Szczegółowe zasady udzielania świadczeń zdrowotnych, przedstawia projekt umowy na poszczególne zakresy, który stanowi załącznik do niniejszych szczegółowych warunków udzielania świadczeń zdrowotnych.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</w:p>
    <w:p w:rsidR="003639A8" w:rsidRPr="003639A8" w:rsidRDefault="003639A8" w:rsidP="003639A8">
      <w:pPr>
        <w:widowControl w:val="0"/>
        <w:tabs>
          <w:tab w:val="left" w:pos="117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Do konkursu ofert nie mogą  przystąpić  podmioty wykonujące działalność leczniczą w formie:</w:t>
      </w:r>
    </w:p>
    <w:p w:rsidR="003639A8" w:rsidRPr="003639A8" w:rsidRDefault="003639A8" w:rsidP="003639A8">
      <w:pPr>
        <w:widowControl w:val="0"/>
        <w:tabs>
          <w:tab w:val="left" w:pos="707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- działalności gospodarczej prowadzonej na podstawie ustawy z dnia 2 lipca 2004 roku o swobodzie działalności gospodarczej (Dz.U. z 2010 r., Nr 220, poz. 1447 z późn. zm.) – jednoosobowej lub jako wspólnik spółki cywilnej, które mają podpisaną umowę z Narodowym Funduszem Zdrowia.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Załączniki;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1. Formularz oferty na udzielenie świadczeń zdrowotnych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2. Wzór umowy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3639A8">
        <w:rPr>
          <w:rFonts w:ascii="Times New Roman" w:eastAsia="SimSun" w:hAnsi="Times New Roman" w:cs="Times New Roman"/>
          <w:kern w:val="2"/>
          <w:lang/>
        </w:rPr>
        <w:t>3. Wzór oświadczenia dot. przetwarzania danych osobowych, zapoznania  się z treścią ogłoszenia i projektem umowy, klazulą informacyjną</w:t>
      </w: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3639A8" w:rsidRPr="003639A8" w:rsidRDefault="003639A8" w:rsidP="003639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F70DC9">
        <w:rPr>
          <w:rFonts w:ascii="Times New Roman" w:eastAsia="Times New Roman" w:hAnsi="Times New Roman" w:cs="Times New Roman"/>
          <w:b/>
          <w:bCs/>
          <w:spacing w:val="20"/>
          <w:kern w:val="2"/>
          <w:lang/>
        </w:rPr>
        <w:t xml:space="preserve">  </w:t>
      </w:r>
    </w:p>
    <w:p w:rsidR="00CF3C4E" w:rsidRPr="00F70DC9" w:rsidRDefault="00CF3C4E"/>
    <w:sectPr w:rsidR="00CF3C4E" w:rsidRPr="00F70DC9">
      <w:pgSz w:w="11906" w:h="16838"/>
      <w:pgMar w:top="90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A8"/>
    <w:rsid w:val="003639A8"/>
    <w:rsid w:val="00CF3C4E"/>
    <w:rsid w:val="00F7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2224"/>
  <w15:chartTrackingRefBased/>
  <w15:docId w15:val="{596C310D-CB90-4555-98EB-D955BF92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2023-09-12T09:45:00Z</cp:lastPrinted>
  <dcterms:created xsi:type="dcterms:W3CDTF">2023-09-12T09:02:00Z</dcterms:created>
  <dcterms:modified xsi:type="dcterms:W3CDTF">2023-09-12T09:54:00Z</dcterms:modified>
</cp:coreProperties>
</file>