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23F7" w14:textId="33A87910" w:rsidR="006C2DB4" w:rsidRPr="00872F6D" w:rsidRDefault="00A40157" w:rsidP="006C2DB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  <w:t>Załącznik nr 1</w:t>
      </w:r>
      <w:r w:rsidR="006C2DB4" w:rsidRPr="00872F6D"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  <w:t xml:space="preserve"> </w:t>
      </w:r>
    </w:p>
    <w:p w14:paraId="3A97A132" w14:textId="476BF1A9" w:rsidR="006C2DB4" w:rsidRPr="00872F6D" w:rsidRDefault="006C2DB4" w:rsidP="006C2DB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  <w:t xml:space="preserve">do Zarządzenia </w:t>
      </w:r>
      <w:r w:rsidR="00872F6D" w:rsidRPr="00872F6D"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  <w:t>nr 127/2025</w:t>
      </w:r>
      <w:r w:rsidRPr="00872F6D"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  <w:t xml:space="preserve"> Dyrektora Szpitala</w:t>
      </w:r>
    </w:p>
    <w:p w14:paraId="08B055EF" w14:textId="77777777" w:rsidR="006C2DB4" w:rsidRPr="00872F6D" w:rsidRDefault="006C2DB4" w:rsidP="006C2DB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  <w:t xml:space="preserve"> Powiatowego im Jana Pawła II w Bartoszycach</w:t>
      </w:r>
    </w:p>
    <w:p w14:paraId="16560049" w14:textId="16E09CB5" w:rsidR="006C2DB4" w:rsidRPr="00872F6D" w:rsidRDefault="006C2DB4" w:rsidP="006C2DB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  <w:t xml:space="preserve"> z dnia </w:t>
      </w:r>
      <w:r w:rsidR="00872F6D" w:rsidRPr="00872F6D"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  <w:t xml:space="preserve">21.08.2025 </w:t>
      </w:r>
      <w:r w:rsidRPr="00872F6D"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  <w:t>r.</w:t>
      </w:r>
    </w:p>
    <w:p w14:paraId="7CEE7A64" w14:textId="08A3F9DD" w:rsidR="006C2DB4" w:rsidRPr="00872F6D" w:rsidRDefault="006C2DB4" w:rsidP="001823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</w:p>
    <w:p w14:paraId="15B53CA6" w14:textId="77777777" w:rsidR="00362433" w:rsidRPr="00872F6D" w:rsidRDefault="00362433" w:rsidP="001823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</w:p>
    <w:p w14:paraId="1C5A3E80" w14:textId="7C55A6D7" w:rsidR="001823B6" w:rsidRPr="00872F6D" w:rsidRDefault="001823B6" w:rsidP="001823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>REGULAMIN PRZETARGU NA ZBYCIE MIENIA RUCHOMEGO NALEŻĄCEGO DO SZPITALA POWIATOWEGO IM. JANA PAWŁA II W BARTOSZYCACH</w:t>
      </w:r>
    </w:p>
    <w:p w14:paraId="5A120259" w14:textId="77777777" w:rsidR="001823B6" w:rsidRPr="00872F6D" w:rsidRDefault="001823B6" w:rsidP="001823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</w:p>
    <w:p w14:paraId="7FF0F09C" w14:textId="19CB4F98" w:rsidR="001823B6" w:rsidRPr="00872F6D" w:rsidRDefault="001823B6" w:rsidP="001823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W przetargu na zbycie mienia ruchomego mogą brać udział osoby fizyczne i prawne oraz jednostki organizacyjne nie posiadające osobowości prawnej, które złożą ofertę spełniającą wymagania zawarte w Regulaminie przetargu oraz wpłacą Organizatorowi przetargu wadium w terminie </w:t>
      </w:r>
      <w:r w:rsidR="00D462B2"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br/>
      </w: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i miejscu wyznaczonym w niniejszym regulaminie.</w:t>
      </w:r>
    </w:p>
    <w:p w14:paraId="594BA088" w14:textId="77777777" w:rsidR="001823B6" w:rsidRPr="00872F6D" w:rsidRDefault="001823B6" w:rsidP="001823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455A7805" w14:textId="77777777" w:rsidR="001823B6" w:rsidRPr="00872F6D" w:rsidRDefault="001823B6" w:rsidP="001823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 xml:space="preserve">I </w:t>
      </w:r>
      <w:r w:rsidRPr="00872F6D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>Organizator przetargu</w:t>
      </w:r>
    </w:p>
    <w:p w14:paraId="3ABB1FE6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rPr>
          <w:rFonts w:ascii="Bookman Old Style" w:eastAsia="Arial" w:hAnsi="Bookman Old Style" w:cs="Bookman Old Style"/>
          <w:b/>
          <w:bCs/>
          <w:kern w:val="2"/>
          <w:sz w:val="18"/>
          <w:szCs w:val="18"/>
        </w:rPr>
      </w:pPr>
    </w:p>
    <w:p w14:paraId="37C38A5B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1. Organizatorem przetargu jest: Szpital Powiatowy im. Jana Pawła II w Bartoszycach, zwany dalej</w:t>
      </w:r>
    </w:p>
    <w:p w14:paraId="639F89B1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Times New Roman" w:hAnsi="Times New Roman" w:cs="Times New Roman"/>
          <w:kern w:val="2"/>
          <w:sz w:val="24"/>
          <w:szCs w:val="24"/>
        </w:rPr>
        <w:t>“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Szpitalem”.</w:t>
      </w:r>
    </w:p>
    <w:p w14:paraId="7A7233D3" w14:textId="4CD4F3EE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 xml:space="preserve">2. Siedziba/Adres do korespondencji: ul. </w:t>
      </w:r>
      <w:r w:rsidR="00767FB4" w:rsidRPr="00872F6D">
        <w:rPr>
          <w:rFonts w:ascii="Times New Roman" w:eastAsia="Arial" w:hAnsi="Times New Roman" w:cs="Times New Roman"/>
          <w:kern w:val="2"/>
          <w:sz w:val="24"/>
          <w:szCs w:val="24"/>
        </w:rPr>
        <w:t xml:space="preserve">Kardynała 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Wyszyńskiego 11, 11-200 Bartoszyce</w:t>
      </w:r>
    </w:p>
    <w:p w14:paraId="0A3B0E68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3. Nr KRS: 0000000740</w:t>
      </w:r>
    </w:p>
    <w:p w14:paraId="16A45CDD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4. NIP: 743-16-41-687</w:t>
      </w:r>
    </w:p>
    <w:p w14:paraId="3A8B3CCA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5. REGON: 000308436</w:t>
      </w:r>
    </w:p>
    <w:p w14:paraId="0AA7D532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6. Strona internetowa: www.szpital-bartoszyce.pl</w:t>
      </w:r>
    </w:p>
    <w:p w14:paraId="63AAA166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</w:rPr>
      </w:pPr>
    </w:p>
    <w:p w14:paraId="23FEB5C6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>II Przedmiot przetargu</w:t>
      </w:r>
    </w:p>
    <w:p w14:paraId="7D904019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</w:pPr>
    </w:p>
    <w:p w14:paraId="21F7F0C0" w14:textId="77777777" w:rsidR="001823B6" w:rsidRPr="00872F6D" w:rsidRDefault="001823B6" w:rsidP="001823B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Przedmiotem przetargu jest zbycie mienia ruchomego wyszczególnionego w Załączniku nr 1 do Regulaminu przetargu.</w:t>
      </w:r>
    </w:p>
    <w:p w14:paraId="3FDBBE5B" w14:textId="77777777" w:rsidR="001823B6" w:rsidRPr="00872F6D" w:rsidRDefault="001823B6" w:rsidP="001823B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Mienie przeznaczone do sprzedaży stanowi własność Szpitala.</w:t>
      </w:r>
    </w:p>
    <w:p w14:paraId="6C228345" w14:textId="77777777" w:rsidR="001823B6" w:rsidRPr="00872F6D" w:rsidRDefault="001823B6" w:rsidP="001823B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Cena wywoławcza brutto poszczególnego składnika mienia została określona w Załączniku nr 1.</w:t>
      </w:r>
    </w:p>
    <w:p w14:paraId="0312E295" w14:textId="37F6BF69" w:rsidR="001823B6" w:rsidRPr="002F53CC" w:rsidRDefault="001823B6" w:rsidP="001823B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F53CC">
        <w:rPr>
          <w:rFonts w:ascii="Times New Roman" w:eastAsia="Arial" w:hAnsi="Times New Roman" w:cs="Times New Roman"/>
          <w:kern w:val="2"/>
          <w:sz w:val="24"/>
          <w:szCs w:val="24"/>
        </w:rPr>
        <w:t>Mienie przeznaczone do sprzedaży można oglądać w siedzibie Szpitala od poniedziałku do piątku od godz</w:t>
      </w:r>
      <w:r w:rsidR="006C2DB4" w:rsidRPr="002F53CC">
        <w:rPr>
          <w:rFonts w:ascii="Times New Roman" w:eastAsia="Arial" w:hAnsi="Times New Roman" w:cs="Times New Roman"/>
          <w:kern w:val="2"/>
          <w:sz w:val="24"/>
          <w:szCs w:val="24"/>
        </w:rPr>
        <w:t xml:space="preserve">. </w:t>
      </w:r>
      <w:r w:rsidR="0020235F" w:rsidRPr="002F53CC">
        <w:rPr>
          <w:rFonts w:ascii="Times New Roman" w:eastAsia="Arial" w:hAnsi="Times New Roman" w:cs="Times New Roman"/>
          <w:kern w:val="2"/>
          <w:sz w:val="24"/>
          <w:szCs w:val="24"/>
        </w:rPr>
        <w:t>9:00</w:t>
      </w:r>
      <w:r w:rsidRPr="002F53CC">
        <w:rPr>
          <w:rFonts w:ascii="Times New Roman" w:eastAsia="Arial" w:hAnsi="Times New Roman" w:cs="Times New Roman"/>
          <w:kern w:val="2"/>
          <w:sz w:val="24"/>
          <w:szCs w:val="24"/>
        </w:rPr>
        <w:t xml:space="preserve"> do </w:t>
      </w:r>
      <w:r w:rsidR="0020235F" w:rsidRPr="002F53CC">
        <w:rPr>
          <w:rFonts w:ascii="Times New Roman" w:eastAsia="Arial" w:hAnsi="Times New Roman" w:cs="Times New Roman"/>
          <w:kern w:val="2"/>
          <w:sz w:val="24"/>
          <w:szCs w:val="24"/>
        </w:rPr>
        <w:t xml:space="preserve">11:00 </w:t>
      </w:r>
      <w:r w:rsidRPr="002F53CC">
        <w:rPr>
          <w:rFonts w:ascii="Times New Roman" w:eastAsia="Arial" w:hAnsi="Times New Roman" w:cs="Times New Roman"/>
          <w:kern w:val="2"/>
          <w:sz w:val="24"/>
          <w:szCs w:val="24"/>
        </w:rPr>
        <w:t xml:space="preserve">po wcześniejszym telefonicznym uzgodnieniu/ </w:t>
      </w:r>
    </w:p>
    <w:p w14:paraId="3A566C34" w14:textId="0A65B97A" w:rsidR="001823B6" w:rsidRPr="00872F6D" w:rsidRDefault="001823B6" w:rsidP="00D462B2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2F53CC">
        <w:rPr>
          <w:rFonts w:ascii="Times New Roman" w:eastAsia="Arial" w:hAnsi="Times New Roman" w:cs="Times New Roman"/>
          <w:kern w:val="2"/>
          <w:sz w:val="24"/>
          <w:szCs w:val="24"/>
        </w:rPr>
        <w:t xml:space="preserve">nr tel. </w:t>
      </w:r>
      <w:r w:rsidR="0020235F" w:rsidRPr="002F53CC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89 675 23 </w:t>
      </w:r>
      <w:r w:rsidR="002F53CC" w:rsidRPr="002F53CC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02</w:t>
      </w:r>
      <w:r w:rsidR="0020235F" w:rsidRPr="002F53CC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.</w:t>
      </w:r>
    </w:p>
    <w:p w14:paraId="0605C0C8" w14:textId="77777777" w:rsidR="00D60798" w:rsidRPr="00872F6D" w:rsidRDefault="00D60798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</w:pPr>
    </w:p>
    <w:p w14:paraId="2081C6FE" w14:textId="32D08EDF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>III Przygotowanie oferty</w:t>
      </w:r>
    </w:p>
    <w:p w14:paraId="2DBBD3FE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</w:pPr>
    </w:p>
    <w:p w14:paraId="19C08953" w14:textId="519BC7FB" w:rsidR="001823B6" w:rsidRPr="00872F6D" w:rsidRDefault="001823B6" w:rsidP="001823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Oferent ma prawo złożyć tylko jedną ofertę.</w:t>
      </w:r>
    </w:p>
    <w:p w14:paraId="6053CAA3" w14:textId="6E4A489D" w:rsidR="00D60798" w:rsidRPr="00872F6D" w:rsidRDefault="00D60798" w:rsidP="001823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Oferent może złożyć ofertę na dowolną ilość składników mienia ruchomego wyszczególnionego w Załączniku nr 1 do Regulaminu przetargu.</w:t>
      </w:r>
    </w:p>
    <w:p w14:paraId="0A60E4A9" w14:textId="7C00D319" w:rsidR="001823B6" w:rsidRPr="00872F6D" w:rsidRDefault="001823B6" w:rsidP="001823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 xml:space="preserve">Ofertę należy sporządzić w języku polskim zgodnie z regulaminem przetargu. Oferta musi być podpisana. Kompletna oferta, łącznie z załącznikami, powinna mieć ponumerowane </w:t>
      </w:r>
      <w:r w:rsidR="00D462B2" w:rsidRPr="00872F6D">
        <w:rPr>
          <w:rFonts w:ascii="Times New Roman" w:eastAsia="Arial" w:hAnsi="Times New Roman" w:cs="Times New Roman"/>
          <w:kern w:val="2"/>
          <w:sz w:val="24"/>
          <w:szCs w:val="24"/>
        </w:rPr>
        <w:br/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i parafowane wszystkie strony.</w:t>
      </w:r>
    </w:p>
    <w:p w14:paraId="4230E104" w14:textId="77777777" w:rsidR="001823B6" w:rsidRPr="00872F6D" w:rsidRDefault="001823B6" w:rsidP="001823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Wszelkie poprawki lub zmiany w tekście muszą być parafowane i datowane własnoręcznie przez osobę podpisującą ofertę.</w:t>
      </w:r>
    </w:p>
    <w:p w14:paraId="68352414" w14:textId="410F0E22" w:rsidR="001823B6" w:rsidRPr="002F53CC" w:rsidRDefault="001823B6" w:rsidP="001823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</w:pPr>
      <w:r w:rsidRPr="00872F6D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Ofert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 xml:space="preserve">ę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nale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y umie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ś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ci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 xml:space="preserve">ć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w jednej zapiecz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ę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towanej lub w inny trwały sposób zabezpieczonej </w:t>
      </w:r>
      <w:r w:rsidR="00D462B2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br/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i nieprzezroczystej kopercie oznaczonej w sposób nast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ę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puj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ą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cy: ,,</w:t>
      </w: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Szpital Powiatowy im. Jana Pawła II w Bartoszycach, ul. </w:t>
      </w:r>
      <w:r w:rsidR="00767FB4"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Kardynała </w:t>
      </w: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Wyszyńskiego 11 Przet</w:t>
      </w:r>
      <w:r w:rsidR="00D462B2"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arg na zbycie mienia </w:t>
      </w:r>
      <w:r w:rsidR="00D462B2" w:rsidRPr="002F53CC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 xml:space="preserve">ruchomego – </w:t>
      </w:r>
      <w:r w:rsidR="00F97692" w:rsidRPr="002F53CC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>aparatów RTG.</w:t>
      </w:r>
      <w:r w:rsidRPr="002F53CC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 xml:space="preserve"> </w:t>
      </w:r>
      <w:r w:rsidRPr="00872F6D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>Nie otwiera</w:t>
      </w:r>
      <w:r w:rsidRPr="002F53CC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 xml:space="preserve">ć </w:t>
      </w:r>
      <w:r w:rsidRPr="00872F6D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 xml:space="preserve">przed dniem </w:t>
      </w:r>
      <w:r w:rsidR="002F53CC" w:rsidRPr="002F53CC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 xml:space="preserve">12.05.2026 </w:t>
      </w:r>
      <w:r w:rsidRPr="002F53CC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>r</w:t>
      </w:r>
      <w:r w:rsidRPr="00872F6D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 xml:space="preserve">. </w:t>
      </w:r>
      <w:r w:rsidRPr="002F53CC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 xml:space="preserve">przed godziną </w:t>
      </w:r>
      <w:r w:rsidR="002F53CC" w:rsidRPr="002F53CC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>10:30</w:t>
      </w:r>
      <w:r w:rsidR="00AC7ADB" w:rsidRPr="002F53CC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>.</w:t>
      </w:r>
    </w:p>
    <w:p w14:paraId="59B5F3FF" w14:textId="77777777" w:rsidR="001823B6" w:rsidRPr="00872F6D" w:rsidRDefault="001823B6" w:rsidP="001823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Bookman Old Style" w:eastAsia="Bookman Old Style" w:hAnsi="Bookman Old Style" w:cs="Bookman Old Style"/>
          <w:b/>
          <w:bCs/>
          <w:color w:val="000000"/>
          <w:kern w:val="2"/>
          <w:sz w:val="18"/>
          <w:szCs w:val="18"/>
        </w:rPr>
        <w:t xml:space="preserve">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Oferent mo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e wprowadzi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 xml:space="preserve">ć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zmiany w zło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onej ofercie lub j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 xml:space="preserve">ą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wycofa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ć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, pod warunkiem, 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e uczyni to przed upływem terminu składania ofert. Zarówno zmiana jak i wycofanie oferty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lastRenderedPageBreak/>
        <w:t>wymagaj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 xml:space="preserve">ą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zachowania formy pisemnej.</w:t>
      </w:r>
    </w:p>
    <w:p w14:paraId="345E6A95" w14:textId="77777777" w:rsidR="001823B6" w:rsidRPr="00872F6D" w:rsidRDefault="001823B6" w:rsidP="001823B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Proponowane ceny winny by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 xml:space="preserve">ć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okre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ś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lone w walucie polskiej.</w:t>
      </w:r>
    </w:p>
    <w:p w14:paraId="2DB92E18" w14:textId="39A595E8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14:paraId="342A1A8C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IV Dokumenty wymagane od oferentów</w:t>
      </w:r>
    </w:p>
    <w:p w14:paraId="4E493FCE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14:paraId="6B219E98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Oferta powinna zawierać:</w:t>
      </w:r>
    </w:p>
    <w:p w14:paraId="03CE287B" w14:textId="458E097A" w:rsidR="001823B6" w:rsidRPr="00872F6D" w:rsidRDefault="001823B6" w:rsidP="001823B6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aktualny odpis z właściwego rejestru lub zaświadczenie o wpisie do ewidencji działalności gospodarczej (dotyczy osób prowadzących działalność gospodarczą) (wystawione nie wcześniej niż 3 miesiące przed terminem składania ofert) poświadczone za zgodność </w:t>
      </w:r>
      <w:r w:rsidR="00D462B2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br/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z oryginałem przez oferenta;</w:t>
      </w:r>
    </w:p>
    <w:p w14:paraId="16F3A285" w14:textId="77777777" w:rsidR="001823B6" w:rsidRPr="00872F6D" w:rsidRDefault="001823B6" w:rsidP="001823B6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wypełniony i podpisany formularz ofertowy- stanowiący Załącznik nr 2 do Regulaminu przetargu;</w:t>
      </w:r>
    </w:p>
    <w:p w14:paraId="1BAE85C3" w14:textId="54BF929D" w:rsidR="001823B6" w:rsidRPr="00872F6D" w:rsidRDefault="001823B6" w:rsidP="001823B6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dowód wniesienia wadium</w:t>
      </w:r>
      <w:r w:rsidR="00AF452B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;</w:t>
      </w:r>
    </w:p>
    <w:p w14:paraId="1B332F83" w14:textId="144C9980" w:rsidR="00AF452B" w:rsidRPr="00872F6D" w:rsidRDefault="00AF452B" w:rsidP="001823B6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oświadczenie o znajomości stanu technicznego przedmiotu przetargu.</w:t>
      </w:r>
    </w:p>
    <w:p w14:paraId="114E3B39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14:paraId="0142A1B9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V Kryteria oceny</w:t>
      </w:r>
    </w:p>
    <w:p w14:paraId="7442E988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14:paraId="4605F081" w14:textId="69D10796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Proponowana cena jednostkowa brutto</w:t>
      </w:r>
      <w:r w:rsidR="00047E50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–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100</w:t>
      </w:r>
      <w:r w:rsidR="00047E50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%</w:t>
      </w:r>
    </w:p>
    <w:p w14:paraId="51F8896E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14:paraId="46BD18DA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VI Wadium</w:t>
      </w:r>
    </w:p>
    <w:p w14:paraId="5F6F3F81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14:paraId="49E42FAC" w14:textId="131CFEBB" w:rsidR="001823B6" w:rsidRPr="00872F6D" w:rsidRDefault="001823B6" w:rsidP="001823B6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Szpital ustala wadium w wysokości 10</w:t>
      </w:r>
      <w:r w:rsidR="00047E50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% ceny wywoławczej</w:t>
      </w:r>
      <w:r w:rsidR="00AC7ADB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.</w:t>
      </w:r>
    </w:p>
    <w:p w14:paraId="5205C455" w14:textId="2A8209E4" w:rsidR="001823B6" w:rsidRPr="00872F6D" w:rsidRDefault="001823B6" w:rsidP="001823B6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Wadium </w:t>
      </w:r>
      <w:r w:rsidRPr="00872F6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należy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wpłacać </w:t>
      </w:r>
      <w:r w:rsidRPr="00872F6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przelewem na rachunek bankowy </w:t>
      </w:r>
      <w:r w:rsidRPr="002F53CC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Szpitala: Bank PEKAO S.A.</w:t>
      </w:r>
      <w:r w:rsidRPr="002F53CC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</w:t>
      </w:r>
      <w:r w:rsidR="00A45CAE" w:rsidRPr="002F53CC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br/>
      </w:r>
      <w:r w:rsidRPr="002F53CC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nr konta: 22 1240 5598 1111 0000 5025 4990 (z adnotacją </w:t>
      </w:r>
      <w:r w:rsidRPr="002F53CC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zakup mienia</w:t>
      </w:r>
      <w:r w:rsidR="00F97692" w:rsidRPr="002F53CC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- </w:t>
      </w:r>
      <w:r w:rsidR="00302F18" w:rsidRPr="002F53CC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a</w:t>
      </w:r>
      <w:r w:rsidR="00F97692" w:rsidRPr="002F53CC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paratów RTG</w:t>
      </w:r>
      <w:r w:rsidRPr="002F53CC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)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najpóźniej na 1 dzień przed terminem składania ofert.</w:t>
      </w:r>
    </w:p>
    <w:p w14:paraId="4249CB78" w14:textId="6C4EEA5E" w:rsidR="001823B6" w:rsidRPr="00872F6D" w:rsidRDefault="001823B6" w:rsidP="001823B6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Wadium wpłacone przez wygrywającego przetarg zostanie zwrócone po podpisaniu umowy, a wadia wpłacone przez pozostałych uczestników przetargu zostają im zwrócone </w:t>
      </w:r>
      <w:r w:rsidR="00A45CAE"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br/>
      </w: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po rozstrzygnięciu przetargu.</w:t>
      </w:r>
    </w:p>
    <w:p w14:paraId="240F8539" w14:textId="54686C4C" w:rsidR="001823B6" w:rsidRPr="00872F6D" w:rsidRDefault="001823B6" w:rsidP="001823B6">
      <w:pPr>
        <w:widowControl w:val="0"/>
        <w:numPr>
          <w:ilvl w:val="0"/>
          <w:numId w:val="3"/>
        </w:numPr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Wpłacone wadium przepada, na rzecz Szpitala, w razie wycofania oferty po terminie składania ofert wskazanym w ogłoszeniu lub w razie uchylenia się przez oferenta, który wygrał przetarg, od zawarcia umowy sprzedaży w terminie 7 dni od dnia otrzymania przez Oferenta zawiadomienia o wyborze. </w:t>
      </w:r>
    </w:p>
    <w:p w14:paraId="0276B241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14:paraId="1EA11339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VII Udzielanie wyjaśnień dotyczących przetargu</w:t>
      </w:r>
    </w:p>
    <w:p w14:paraId="246B409C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14:paraId="419A756A" w14:textId="77777777" w:rsidR="001823B6" w:rsidRPr="00C06243" w:rsidRDefault="001823B6" w:rsidP="001823B6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C0624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Ze strony Szpitala osobami uprawnionym do kontaktowania się z oferentami są:</w:t>
      </w:r>
    </w:p>
    <w:p w14:paraId="4F633433" w14:textId="64886B7E" w:rsidR="00425C36" w:rsidRPr="00C06243" w:rsidRDefault="001823B6" w:rsidP="00C06243">
      <w:pPr>
        <w:widowControl w:val="0"/>
        <w:numPr>
          <w:ilvl w:val="0"/>
          <w:numId w:val="4"/>
        </w:numPr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C0624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w zakresie merytorycznym: </w:t>
      </w:r>
      <w:r w:rsidR="00C06243" w:rsidRPr="00C0624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Dział Wsparcia Technicznego, Informatycznego</w:t>
      </w:r>
      <w:r w:rsidR="006804FF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</w:t>
      </w:r>
      <w:r w:rsidR="006804FF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br/>
      </w:r>
      <w:r w:rsidR="00C06243" w:rsidRPr="00C0624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i Inwestycyjnego </w:t>
      </w:r>
      <w:r w:rsidR="002C4375" w:rsidRPr="00C0624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tel.</w:t>
      </w:r>
      <w:r w:rsidR="008A6234" w:rsidRPr="00C0624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</w:t>
      </w:r>
      <w:r w:rsidR="009B37E1" w:rsidRPr="00C0624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89 675 23 </w:t>
      </w:r>
      <w:r w:rsidR="00C06243" w:rsidRPr="00C0624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02.</w:t>
      </w:r>
    </w:p>
    <w:p w14:paraId="109A542B" w14:textId="41B90487" w:rsidR="001823B6" w:rsidRPr="00C06243" w:rsidRDefault="001823B6" w:rsidP="001823B6">
      <w:pPr>
        <w:widowControl w:val="0"/>
        <w:numPr>
          <w:ilvl w:val="0"/>
          <w:numId w:val="4"/>
        </w:numPr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C0624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w zakresie formalnym: </w:t>
      </w:r>
    </w:p>
    <w:p w14:paraId="6F0BF7CC" w14:textId="77777777" w:rsidR="00047E50" w:rsidRPr="00872F6D" w:rsidRDefault="002C4375" w:rsidP="00047E50">
      <w:pPr>
        <w:widowControl w:val="0"/>
        <w:suppressAutoHyphens/>
        <w:autoSpaceDE w:val="0"/>
        <w:spacing w:after="0" w:line="200" w:lineRule="atLeast"/>
        <w:ind w:left="708" w:firstLine="708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C0624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Kierownik Działu Zamówień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Publicznych i Zaopatrzenia</w:t>
      </w:r>
      <w:r w:rsidR="00F97BD9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,</w:t>
      </w:r>
    </w:p>
    <w:p w14:paraId="2353A45E" w14:textId="2BCC77DB" w:rsidR="002C4375" w:rsidRPr="00872F6D" w:rsidRDefault="002C4375" w:rsidP="00047E50">
      <w:pPr>
        <w:widowControl w:val="0"/>
        <w:suppressAutoHyphens/>
        <w:autoSpaceDE w:val="0"/>
        <w:spacing w:after="0" w:line="200" w:lineRule="atLeast"/>
        <w:ind w:left="708" w:firstLine="708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tel.</w:t>
      </w:r>
      <w:r w:rsidR="00F97BD9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: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89 675 23 05</w:t>
      </w:r>
      <w:r w:rsidR="00802F7A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w godz.  8.00 - 15.00</w:t>
      </w:r>
      <w:r w:rsidR="00802F7A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,</w:t>
      </w:r>
    </w:p>
    <w:p w14:paraId="6EF2F097" w14:textId="77777777" w:rsidR="00802F7A" w:rsidRPr="00872F6D" w:rsidRDefault="002C4375" w:rsidP="00047E50">
      <w:pPr>
        <w:widowControl w:val="0"/>
        <w:suppressAutoHyphens/>
        <w:autoSpaceDE w:val="0"/>
        <w:spacing w:after="0" w:line="200" w:lineRule="atLeast"/>
        <w:ind w:left="708" w:firstLine="708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Starszy specjalista w Dziale Zamówień Publicznych i Zaopatrzenia</w:t>
      </w:r>
      <w:r w:rsidR="00F97BD9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,</w:t>
      </w:r>
    </w:p>
    <w:p w14:paraId="032BFED4" w14:textId="5E1EC607" w:rsidR="002C4375" w:rsidRPr="00872F6D" w:rsidRDefault="00F97BD9" w:rsidP="00802F7A">
      <w:pPr>
        <w:widowControl w:val="0"/>
        <w:suppressAutoHyphens/>
        <w:autoSpaceDE w:val="0"/>
        <w:spacing w:after="0" w:line="200" w:lineRule="atLeast"/>
        <w:ind w:left="1416"/>
        <w:jc w:val="both"/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tel.: 89 675 23 05 w godz.  </w:t>
      </w:r>
      <w:r w:rsidR="002C4375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8.00 - 15.00</w:t>
      </w:r>
      <w:r w:rsidR="00802F7A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.</w:t>
      </w:r>
      <w:r w:rsidR="002C4375" w:rsidRPr="00872F6D">
        <w:rPr>
          <w:rFonts w:ascii="Arial" w:hAnsi="Arial" w:cs="Arial"/>
          <w:sz w:val="20"/>
          <w:szCs w:val="20"/>
        </w:rPr>
        <w:tab/>
      </w:r>
    </w:p>
    <w:p w14:paraId="0B9BAA60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14:paraId="6DE3D38E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VIII Tryb prowadzenia przetargu</w:t>
      </w:r>
    </w:p>
    <w:p w14:paraId="5837CEA5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6"/>
          <w:szCs w:val="26"/>
        </w:rPr>
      </w:pPr>
    </w:p>
    <w:p w14:paraId="6FFF64AF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Przetarg ogłasza, organizuje i przeprowadza Komisja przetargowa powołana przez Dyrektora Szpitala. Komisja przetargowa przeprowadza przetarg w formie przetargu pisemnego nieograniczonego.</w:t>
      </w:r>
    </w:p>
    <w:p w14:paraId="33C67820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W ogłoszeniu o przetargu Komisja przetargowa podaje opis sprzedawanego mienia oraz czas, miejsce i warunki przetargu.</w:t>
      </w:r>
    </w:p>
    <w:p w14:paraId="5FFB227D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Komisja przetargowa zamieszcza ogłoszenie o przetargu na stronie internetowej Szpitala oraz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lastRenderedPageBreak/>
        <w:t>w miejscu publicznie dost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ę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pnym w budynku Szpitala (tablica ogłoszeń).</w:t>
      </w:r>
    </w:p>
    <w:p w14:paraId="4066FE76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Komisja przetargowa przeprowadza przetarg zgodnie z postanowieniami niniejszego Regulaminu.</w:t>
      </w:r>
    </w:p>
    <w:p w14:paraId="4A3CC1AB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Rozpoczynaj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ą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c przetarg, Komisja przetargowa otwiera koperty z ofertami zło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one w terminie i miejscu wskazanym w ogłoszeniu o przetargu.</w:t>
      </w:r>
    </w:p>
    <w:p w14:paraId="17DE9DEE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Komisja przetargowa odrzuca ofert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ę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, je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eli:</w:t>
      </w:r>
    </w:p>
    <w:p w14:paraId="525D8103" w14:textId="77777777" w:rsidR="001823B6" w:rsidRPr="00872F6D" w:rsidRDefault="001823B6" w:rsidP="001823B6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została zło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ona po wyznaczonym terminie lub w niewła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ś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ciwym miejscu;</w:t>
      </w:r>
    </w:p>
    <w:p w14:paraId="682B29DA" w14:textId="76BF2049" w:rsidR="001823B6" w:rsidRPr="00872F6D" w:rsidRDefault="001823B6" w:rsidP="001823B6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została sporządzona niezgodnie z postanowieniami Regulaminu przetargu </w:t>
      </w:r>
      <w:r w:rsidR="00D462B2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br/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w szczególności nie zawiera danych, o których mowa w Regulaminie przetargu, lub dane te s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 xml:space="preserve">ą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niekompletne lub</w:t>
      </w:r>
      <w:r w:rsidRPr="00872F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nieczytelne;.</w:t>
      </w:r>
    </w:p>
    <w:p w14:paraId="5AF18143" w14:textId="64A16C2E" w:rsidR="001823B6" w:rsidRPr="00872F6D" w:rsidRDefault="001823B6" w:rsidP="001823B6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Pochodzi od osoby wykluczonej zgodnie z pkt 1</w:t>
      </w:r>
      <w:r w:rsidR="00047E50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6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poniżej.</w:t>
      </w:r>
    </w:p>
    <w:p w14:paraId="7DF8C4D9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O odrzuceniu oferty Komisja 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przetargowa zawiadamia oferenta pisemnie.</w:t>
      </w:r>
    </w:p>
    <w:p w14:paraId="4BA4AD0C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Zło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enie jednej wa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nej oferty wystarcza do przeprowadzenia przetargu.</w:t>
      </w:r>
    </w:p>
    <w:p w14:paraId="078F74B6" w14:textId="2DBA4A22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Komisja przetargowa wybiera, jako najkorzystniejsz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ą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, ofert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 xml:space="preserve">ę 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z najwy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sz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 xml:space="preserve">ą proponowaną ceną  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 xml:space="preserve"> za zakup mienia.</w:t>
      </w:r>
    </w:p>
    <w:p w14:paraId="5EBABF82" w14:textId="7836FFB8" w:rsidR="00047E50" w:rsidRPr="00872F6D" w:rsidRDefault="00AE6931" w:rsidP="00047E50">
      <w:pPr>
        <w:pStyle w:val="Akapitzlist"/>
        <w:widowControl w:val="0"/>
        <w:numPr>
          <w:ilvl w:val="0"/>
          <w:numId w:val="8"/>
        </w:numPr>
        <w:suppressAutoHyphens/>
        <w:autoSpaceDE w:val="0"/>
        <w:jc w:val="both"/>
        <w:rPr>
          <w:rFonts w:eastAsia="Lucida Sans Unicode"/>
          <w:kern w:val="2"/>
        </w:rPr>
      </w:pPr>
      <w:r w:rsidRPr="00872F6D">
        <w:rPr>
          <w:rFonts w:eastAsia="Arial"/>
          <w:color w:val="000000"/>
        </w:rPr>
        <w:t>W przypadku złożenia przez przynajmniej dwóch oferentów jednakowej ceny, stanowiącej najwyższą cenę, zostaną oni wezwani do złożenia ofert dodatkowych, a cena oferty dodatkowej nie może być niższa od pierwotnej</w:t>
      </w:r>
      <w:r w:rsidR="00047E50" w:rsidRPr="00872F6D">
        <w:rPr>
          <w:rFonts w:eastAsia="Arial"/>
          <w:kern w:val="2"/>
        </w:rPr>
        <w:t>.</w:t>
      </w:r>
    </w:p>
    <w:p w14:paraId="257D2B4F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Z wyboru najkorzystniejszej oferty Komisja przetargowa sporz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ą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dza protokół i przedkłada go do zatwierdzenia Dyrektorowi.</w:t>
      </w:r>
    </w:p>
    <w:p w14:paraId="4DF32A39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O wyborze oferty najkorzystniejszej Komisja przetargowa zawiadamia oferentów na stronie internetowej Szpitala, o której mowa w Cz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ęś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ci I pkt 6 Regulaminu przetargu.</w:t>
      </w:r>
    </w:p>
    <w:p w14:paraId="04A7B336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Szpital zastrzega sobie prawo przesuni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ę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cia terminu składania ofert, zmiany warunków przetargu i mo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liwo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 xml:space="preserve">ść 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zako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ń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 xml:space="preserve">czenia przetargu bez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wybrania którejkolwiek z ofert na ka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dym jego etapie bez podania przyczyny.</w:t>
      </w:r>
    </w:p>
    <w:p w14:paraId="3092E4AD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Zmiana warunków przetargu mo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e nast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ą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pi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 xml:space="preserve">ć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w ka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dym czasie przed upływem terminu składania ofert. Jeśli termin składania ofert liczony od dnia zamieszczenia ogłoszenia o zmianie warunków przetargu nie krótszy niż 2 dni robocze, termin składania ofert ulega odpowiedniemu przedłużeniu.</w:t>
      </w:r>
    </w:p>
    <w:p w14:paraId="0E5B9452" w14:textId="04D12DA6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Informacj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 xml:space="preserve">ę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o zmianach, o których mowa w </w:t>
      </w:r>
      <w:r w:rsidR="00047E50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pkt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1</w:t>
      </w:r>
      <w:r w:rsidR="00047E50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4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Komisja przetargowa zamieszcza na stronie internetowej, o której mowa w Cz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ęś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ci I pkt 6 Regulaminu oraz w miejscu publicznie dostępnym w budynku Szpitala</w:t>
      </w:r>
      <w:r w:rsidR="00047E50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(tablica ogłoszeń)</w:t>
      </w:r>
      <w:r w:rsidR="00047E50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.</w:t>
      </w:r>
    </w:p>
    <w:p w14:paraId="6A55CE9A" w14:textId="77777777" w:rsidR="001823B6" w:rsidRPr="00872F6D" w:rsidRDefault="001823B6" w:rsidP="001823B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W przetargu nie mogą brać udziału:</w:t>
      </w:r>
    </w:p>
    <w:p w14:paraId="78E3C85A" w14:textId="77777777" w:rsidR="001823B6" w:rsidRPr="00872F6D" w:rsidRDefault="001823B6" w:rsidP="001823B6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osoby pełniące funkcje kierownicze w Szpitalu,</w:t>
      </w:r>
    </w:p>
    <w:p w14:paraId="558A1FCD" w14:textId="77777777" w:rsidR="001823B6" w:rsidRPr="00872F6D" w:rsidRDefault="001823B6" w:rsidP="001823B6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osoby trzecie pozostające w stosunku pokrewieństwa lub powinowactwa wobec osób pełniących funkcje kierownicze w Szpitalu,</w:t>
      </w:r>
    </w:p>
    <w:p w14:paraId="2EF2E619" w14:textId="67D0F22C" w:rsidR="001823B6" w:rsidRPr="00872F6D" w:rsidRDefault="001823B6" w:rsidP="001823B6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podmioty, które na dzień upływu terminu składania ofert zalegają z należnościami finansowymi na rzecz Szpitala ponad kwotę 10.000</w:t>
      </w:r>
      <w:r w:rsidR="00047E50"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zł (słownie: dziesięć tyś zł).</w:t>
      </w:r>
    </w:p>
    <w:p w14:paraId="377212C4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6B481394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ind w:firstLine="15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IX Miejsce i termin składania ofert </w:t>
      </w:r>
    </w:p>
    <w:p w14:paraId="472417AA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14:paraId="4EACBB2F" w14:textId="404AD42D" w:rsidR="001823B6" w:rsidRPr="00872F6D" w:rsidRDefault="001823B6" w:rsidP="001823B6">
      <w:pPr>
        <w:widowControl w:val="0"/>
        <w:numPr>
          <w:ilvl w:val="0"/>
          <w:numId w:val="5"/>
        </w:numPr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Ofertę sporządzoną zgodnie z wymaganiami określonymi w niniejszym Regulaminie przetargu należy doręczyć w nieprzekraczalnym terminie </w:t>
      </w: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do dnia </w:t>
      </w:r>
      <w:r w:rsidR="002F53CC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12.05.2026 </w:t>
      </w: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r. do godz. </w:t>
      </w:r>
      <w:r w:rsidR="002F53CC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10:00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do </w:t>
      </w:r>
      <w:r w:rsidR="00E03388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sekretariatu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Szpitala.</w:t>
      </w:r>
    </w:p>
    <w:p w14:paraId="5395DF87" w14:textId="5A939983" w:rsidR="001823B6" w:rsidRPr="00872F6D" w:rsidRDefault="001823B6" w:rsidP="001823B6">
      <w:pPr>
        <w:widowControl w:val="0"/>
        <w:numPr>
          <w:ilvl w:val="0"/>
          <w:numId w:val="5"/>
        </w:numPr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O zachowaniu terminu złożenia oferty decyduje faktyczne dostarczenie oferty do miejsca okre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ś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lonego w </w:t>
      </w:r>
      <w:r w:rsidR="00047E50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pkt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1 powy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ej, a nie fakt nadania przesyłki drog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 xml:space="preserve">ą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pocztow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 xml:space="preserve">ą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lub kuriersk</w:t>
      </w:r>
      <w:r w:rsidRPr="00872F6D">
        <w:rPr>
          <w:rFonts w:ascii="Times New Roman" w:eastAsia="TTD79o00" w:hAnsi="Times New Roman" w:cs="Times New Roman"/>
          <w:color w:val="000000"/>
          <w:kern w:val="2"/>
          <w:sz w:val="24"/>
          <w:szCs w:val="24"/>
        </w:rPr>
        <w:t xml:space="preserve">ą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przed upływem terminu składania ofert.</w:t>
      </w:r>
    </w:p>
    <w:p w14:paraId="37AD15A3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14:paraId="0623CEA8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X Miejsce i termin otwarcia ofert.</w:t>
      </w:r>
    </w:p>
    <w:p w14:paraId="26BBBE9A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ind w:firstLine="15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14:paraId="0B8BDCEF" w14:textId="555E4201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ind w:firstLine="15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Komisyjne otwarcie ofert nastąpi dnia </w:t>
      </w:r>
      <w:r w:rsidR="002F53CC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12.05.</w:t>
      </w:r>
      <w:r w:rsidR="002F53CC" w:rsidRPr="002F53CC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2026</w:t>
      </w:r>
      <w:r w:rsidRPr="002F53CC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r.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o godz. </w:t>
      </w:r>
      <w:r w:rsidR="002F53CC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10:30 </w:t>
      </w:r>
      <w:r w:rsidR="002C4375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w siedzibie Szpitala</w:t>
      </w:r>
      <w:r w:rsidR="00802F7A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</w:t>
      </w:r>
      <w:r w:rsidR="002C4375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- Dział Zamówień Publicznych i Zaopatrzenia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, pok.</w:t>
      </w:r>
      <w:r w:rsidR="00802F7A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</w:t>
      </w: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A1</w:t>
      </w:r>
      <w:r w:rsidR="002C4375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4</w:t>
      </w:r>
      <w:r w:rsidR="00AC7ADB"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.</w:t>
      </w:r>
    </w:p>
    <w:p w14:paraId="27C5320A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ind w:firstLine="15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lastRenderedPageBreak/>
        <w:t>XI Termin związania ofertą</w:t>
      </w:r>
    </w:p>
    <w:p w14:paraId="531D78AE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ind w:firstLine="15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14:paraId="2CAB9D41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ind w:firstLine="15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Okres związania ofertą wynosi 30 dni licząc od dnia upływu terminu składania ofert.</w:t>
      </w:r>
    </w:p>
    <w:p w14:paraId="4EBC8B9F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ind w:firstLine="15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14:paraId="324537C4" w14:textId="77777777" w:rsidR="001823B6" w:rsidRPr="00872F6D" w:rsidRDefault="001823B6" w:rsidP="001823B6">
      <w:pPr>
        <w:widowControl w:val="0"/>
        <w:suppressAutoHyphens/>
        <w:autoSpaceDE w:val="0"/>
        <w:spacing w:after="0" w:line="200" w:lineRule="atLeast"/>
        <w:ind w:firstLine="15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XII Postanowienia ko</w:t>
      </w:r>
      <w:r w:rsidRPr="00872F6D">
        <w:rPr>
          <w:rFonts w:ascii="Times New Roman" w:eastAsia="TTD78o00" w:hAnsi="Times New Roman" w:cs="Times New Roman"/>
          <w:b/>
          <w:bCs/>
          <w:color w:val="000000"/>
          <w:kern w:val="2"/>
          <w:sz w:val="24"/>
          <w:szCs w:val="24"/>
        </w:rPr>
        <w:t>ń</w:t>
      </w:r>
      <w:r w:rsidRPr="00872F6D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cowe</w:t>
      </w:r>
    </w:p>
    <w:p w14:paraId="24792E59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Arial" w:hAnsi="Bookman Old Style" w:cs="Bookman Old Style"/>
          <w:b/>
          <w:bCs/>
          <w:color w:val="000000"/>
          <w:kern w:val="2"/>
          <w:sz w:val="18"/>
          <w:szCs w:val="18"/>
        </w:rPr>
      </w:pPr>
    </w:p>
    <w:p w14:paraId="57F3E57F" w14:textId="77777777" w:rsidR="001823B6" w:rsidRPr="00872F6D" w:rsidRDefault="001823B6" w:rsidP="001823B6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Przetarg jest wa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ny, cho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ć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by do Szpitala wpłyn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ę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ła jedna oferta spełniaj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ą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ca warunki okre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ś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lone w ogłoszeniu i Regulaminie przetargu.</w:t>
      </w:r>
    </w:p>
    <w:p w14:paraId="42B818D2" w14:textId="69A55BE6" w:rsidR="001823B6" w:rsidRPr="00872F6D" w:rsidRDefault="001823B6" w:rsidP="001823B6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 xml:space="preserve">W przypadku dokonania wyboru oferty w celu zawarcia umowy, umowa zostaje zawarta </w:t>
      </w:r>
      <w:r w:rsidR="00D462B2" w:rsidRPr="00872F6D">
        <w:rPr>
          <w:rFonts w:ascii="Times New Roman" w:eastAsia="Arial" w:hAnsi="Times New Roman" w:cs="Times New Roman"/>
          <w:kern w:val="2"/>
          <w:sz w:val="24"/>
          <w:szCs w:val="24"/>
        </w:rPr>
        <w:br/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 xml:space="preserve">w siedzibie Szpitala w terminie 7 dni od dnia otrzymania przez Oferenta zawiadomienia </w:t>
      </w:r>
      <w:r w:rsidR="00D462B2" w:rsidRPr="00872F6D">
        <w:rPr>
          <w:rFonts w:ascii="Times New Roman" w:eastAsia="Arial" w:hAnsi="Times New Roman" w:cs="Times New Roman"/>
          <w:kern w:val="2"/>
          <w:sz w:val="24"/>
          <w:szCs w:val="24"/>
        </w:rPr>
        <w:br/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o wyborze. W okresie obowiązywania stanu zagrożenia epidemiologicznego, stanu epidemii lub innego stanu nadzwyczajnego dopuszcza się zawarcie umowy w drodze nadania przez wybranego oferenta w terminie 7 dni od dnia otrzymania zawiadomienia o wyborze drogą pocztową lub kurierską podpisanych 2 egzemplarzy umowy na adres Szpitala oraz potwierdzenia tego faktu przez nadanie w tym terminie wiadomości e-mail zawierającej cyfrowe odwzorowanie podpisanej umowy w formie pdf oraz potwierdzenie nadania przesyłki.</w:t>
      </w:r>
    </w:p>
    <w:p w14:paraId="2B9D0868" w14:textId="77777777" w:rsidR="001823B6" w:rsidRPr="00872F6D" w:rsidRDefault="001823B6" w:rsidP="001823B6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W przypadku uchylania si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 xml:space="preserve">ę 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Oferenta od zawarcia umowy przez okres dłu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szy ni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 xml:space="preserve">ż 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7 dni, Szpital mo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e dokona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 xml:space="preserve">ć 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wyboru kolejnej najkorzystniejszej oferty lub nie wybra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ć ż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adnej z ofert.</w:t>
      </w:r>
    </w:p>
    <w:p w14:paraId="73CDA66C" w14:textId="134160C4" w:rsidR="00770451" w:rsidRPr="00872F6D" w:rsidRDefault="00770451" w:rsidP="00770451">
      <w:pPr>
        <w:pStyle w:val="Akapitzlist"/>
        <w:numPr>
          <w:ilvl w:val="0"/>
          <w:numId w:val="11"/>
        </w:numPr>
        <w:jc w:val="both"/>
      </w:pPr>
      <w:r w:rsidRPr="00872F6D">
        <w:rPr>
          <w:rFonts w:eastAsia="Arial"/>
          <w:color w:val="000000"/>
        </w:rPr>
        <w:t>Szpital Powiatowy im. Jana Pawła II w Bartoszycach, jako Sprzeda</w:t>
      </w:r>
      <w:r w:rsidR="00AE6931" w:rsidRPr="00872F6D">
        <w:rPr>
          <w:rFonts w:eastAsia="Arial"/>
          <w:color w:val="000000"/>
        </w:rPr>
        <w:t>jący</w:t>
      </w:r>
      <w:r w:rsidRPr="00872F6D">
        <w:rPr>
          <w:rFonts w:eastAsia="Arial"/>
          <w:color w:val="000000"/>
        </w:rPr>
        <w:t>, nie bierze odpowiedzialności za wady ukryte w przedmiocie przetargu.</w:t>
      </w:r>
    </w:p>
    <w:p w14:paraId="4C0115C3" w14:textId="2390D216" w:rsidR="00770451" w:rsidRPr="00872F6D" w:rsidRDefault="00AE6931" w:rsidP="00770451">
      <w:pPr>
        <w:pStyle w:val="Akapitzlist"/>
        <w:numPr>
          <w:ilvl w:val="0"/>
          <w:numId w:val="11"/>
        </w:numPr>
        <w:jc w:val="both"/>
        <w:rPr>
          <w:rFonts w:eastAsia="Arial"/>
          <w:color w:val="000000"/>
        </w:rPr>
      </w:pPr>
      <w:r w:rsidRPr="00872F6D">
        <w:rPr>
          <w:rFonts w:eastAsia="Arial"/>
          <w:color w:val="000000"/>
        </w:rPr>
        <w:t>Kupujący</w:t>
      </w:r>
      <w:r w:rsidR="00770451" w:rsidRPr="00872F6D">
        <w:rPr>
          <w:rFonts w:eastAsia="Arial"/>
          <w:color w:val="000000"/>
        </w:rPr>
        <w:t xml:space="preserve"> zobowiązany jest zapłacić cenę nabycia w terminie 3 dni od dnia wystawienia faktury przez Sprzedającego na konto bankowe o numerze: </w:t>
      </w:r>
    </w:p>
    <w:p w14:paraId="60ACAC56" w14:textId="77777777" w:rsidR="00770451" w:rsidRPr="00872F6D" w:rsidRDefault="00770451" w:rsidP="006E3935">
      <w:pPr>
        <w:pStyle w:val="Akapitzlist"/>
        <w:ind w:left="720"/>
        <w:jc w:val="both"/>
      </w:pPr>
      <w:r w:rsidRPr="00872F6D">
        <w:rPr>
          <w:rFonts w:eastAsia="Arial"/>
          <w:color w:val="000000"/>
        </w:rPr>
        <w:t xml:space="preserve">83 1240 5598 1111 0000 5028 3671 lub w kasie Szpitala Powiatowego im. Jana Pawła II </w:t>
      </w:r>
      <w:r w:rsidRPr="00872F6D">
        <w:rPr>
          <w:rFonts w:eastAsia="Arial"/>
          <w:color w:val="000000"/>
        </w:rPr>
        <w:br/>
        <w:t>w Bartoszycach.</w:t>
      </w:r>
    </w:p>
    <w:p w14:paraId="73B3607C" w14:textId="05EDA436" w:rsidR="00770451" w:rsidRPr="00872F6D" w:rsidRDefault="00770451" w:rsidP="006E3935">
      <w:pPr>
        <w:pStyle w:val="Akapitzlist"/>
        <w:numPr>
          <w:ilvl w:val="0"/>
          <w:numId w:val="11"/>
        </w:numPr>
        <w:jc w:val="both"/>
      </w:pPr>
      <w:r w:rsidRPr="00872F6D">
        <w:rPr>
          <w:rFonts w:eastAsia="Arial"/>
          <w:color w:val="000000"/>
        </w:rPr>
        <w:t>Wydanie przedmiotu sprzedaży nabywcy nastąpi niezwłocznie po uiszczeniu ceny sprzedaży.</w:t>
      </w:r>
    </w:p>
    <w:p w14:paraId="7F0ABAA3" w14:textId="5BD24E29" w:rsidR="006E3935" w:rsidRPr="00872F6D" w:rsidRDefault="006E3935" w:rsidP="006E3935">
      <w:pPr>
        <w:pStyle w:val="Akapitzlist"/>
        <w:numPr>
          <w:ilvl w:val="0"/>
          <w:numId w:val="11"/>
        </w:numPr>
        <w:jc w:val="both"/>
      </w:pPr>
      <w:r w:rsidRPr="00872F6D">
        <w:rPr>
          <w:rFonts w:eastAsia="Arial"/>
          <w:color w:val="000000"/>
        </w:rPr>
        <w:t>Nabywca ponosi wszelkie koszty załadunku, transportu nabytego sprzętu, a Sprzedający nie bierze odpowiedzialności za zniszczenia powstałe na skutek niewłaściwie wykonanych prac związanych z transportem i załadunkiem.</w:t>
      </w:r>
    </w:p>
    <w:p w14:paraId="425848A3" w14:textId="77777777" w:rsidR="001823B6" w:rsidRPr="00872F6D" w:rsidRDefault="001823B6" w:rsidP="001823B6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Ka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ż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dy z Oferentów jest zwi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ą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zany tre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ś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ci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 xml:space="preserve">ą 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niniejszego Regulaminu przetargu.</w:t>
      </w:r>
    </w:p>
    <w:p w14:paraId="4FE75A4C" w14:textId="77777777" w:rsidR="001823B6" w:rsidRPr="00872F6D" w:rsidRDefault="001823B6" w:rsidP="001823B6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W zakresie nieunormowanym niniejszym Regulaminem przetargu zastosowanie maj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 xml:space="preserve">ą 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odpowiednie przepisy Kodeksu Cywilnego.</w:t>
      </w:r>
    </w:p>
    <w:p w14:paraId="79800194" w14:textId="77777777" w:rsidR="001823B6" w:rsidRPr="00872F6D" w:rsidRDefault="001823B6" w:rsidP="001823B6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Spory powstałe na tle niniejszego post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ę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powania przetargowego rozstrzyga S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ą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d powszechny wła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ś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ciwy miejscowo dla siedziby Szpitala.</w:t>
      </w:r>
    </w:p>
    <w:p w14:paraId="3EC98127" w14:textId="77777777" w:rsidR="001823B6" w:rsidRPr="00872F6D" w:rsidRDefault="001823B6" w:rsidP="001823B6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Regulamin przetargu obowi</w:t>
      </w:r>
      <w:r w:rsidRPr="00872F6D">
        <w:rPr>
          <w:rFonts w:ascii="Times New Roman" w:eastAsia="TTD79o00" w:hAnsi="Times New Roman" w:cs="Times New Roman"/>
          <w:kern w:val="2"/>
          <w:sz w:val="24"/>
          <w:szCs w:val="24"/>
        </w:rPr>
        <w:t>ą</w:t>
      </w: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zuje od dnia zatwierdzenia przez Dyrektora Szpitala.</w:t>
      </w:r>
    </w:p>
    <w:p w14:paraId="3DA727E2" w14:textId="77777777" w:rsidR="004B7F92" w:rsidRPr="00872F6D" w:rsidRDefault="004B7F92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</w:p>
    <w:p w14:paraId="5B50A485" w14:textId="77777777" w:rsidR="004B7F92" w:rsidRPr="00CD444B" w:rsidRDefault="004B7F92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63E55D20" w14:textId="6CD4BAC8" w:rsidR="00FA1536" w:rsidRPr="00CD444B" w:rsidRDefault="008B6282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CD444B">
        <w:rPr>
          <w:rFonts w:ascii="Times New Roman" w:eastAsia="Lucida Sans Unicode" w:hAnsi="Times New Roman" w:cs="Times New Roman"/>
          <w:kern w:val="2"/>
        </w:rPr>
        <w:t>Załączniki:</w:t>
      </w:r>
    </w:p>
    <w:p w14:paraId="380E77AD" w14:textId="77777777" w:rsidR="008B6282" w:rsidRPr="00CD444B" w:rsidRDefault="008B6282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0C5587" w14:textId="239877A6" w:rsidR="00802F7A" w:rsidRPr="00CD444B" w:rsidRDefault="008B6282" w:rsidP="008B6282">
      <w:pPr>
        <w:pStyle w:val="Akapitzlist"/>
        <w:widowControl w:val="0"/>
        <w:numPr>
          <w:ilvl w:val="0"/>
          <w:numId w:val="16"/>
        </w:numPr>
        <w:suppressAutoHyphens/>
        <w:autoSpaceDE w:val="0"/>
        <w:rPr>
          <w:rFonts w:eastAsia="Lucida Sans Unicode"/>
          <w:kern w:val="2"/>
          <w:sz w:val="22"/>
          <w:szCs w:val="22"/>
        </w:rPr>
      </w:pPr>
      <w:r w:rsidRPr="00CD444B">
        <w:rPr>
          <w:rFonts w:eastAsia="Arial"/>
          <w:kern w:val="2"/>
          <w:sz w:val="22"/>
          <w:szCs w:val="22"/>
        </w:rPr>
        <w:t>wykaz mienia ruchomego</w:t>
      </w:r>
    </w:p>
    <w:p w14:paraId="0563494C" w14:textId="59EE20E7" w:rsidR="008B6282" w:rsidRPr="00CD444B" w:rsidRDefault="008B6282" w:rsidP="008B6282">
      <w:pPr>
        <w:pStyle w:val="Akapitzlist"/>
        <w:widowControl w:val="0"/>
        <w:numPr>
          <w:ilvl w:val="0"/>
          <w:numId w:val="16"/>
        </w:numPr>
        <w:suppressAutoHyphens/>
        <w:rPr>
          <w:rFonts w:eastAsia="Lucida Sans Unicode"/>
          <w:kern w:val="2"/>
          <w:sz w:val="22"/>
          <w:szCs w:val="22"/>
        </w:rPr>
      </w:pPr>
      <w:r w:rsidRPr="00CD444B">
        <w:rPr>
          <w:rFonts w:eastAsia="Lucida Sans Unicode"/>
          <w:kern w:val="2"/>
          <w:sz w:val="22"/>
          <w:szCs w:val="22"/>
        </w:rPr>
        <w:t>formularz ofertowy</w:t>
      </w:r>
    </w:p>
    <w:p w14:paraId="4F8BDDF9" w14:textId="4FFFA6C7" w:rsidR="008B6282" w:rsidRPr="00CD444B" w:rsidRDefault="008B6282" w:rsidP="008B6282">
      <w:pPr>
        <w:pStyle w:val="Akapitzlist"/>
        <w:widowControl w:val="0"/>
        <w:numPr>
          <w:ilvl w:val="0"/>
          <w:numId w:val="16"/>
        </w:numPr>
        <w:suppressAutoHyphens/>
        <w:rPr>
          <w:rFonts w:eastAsia="Lucida Sans Unicode"/>
          <w:kern w:val="2"/>
          <w:sz w:val="22"/>
          <w:szCs w:val="22"/>
        </w:rPr>
      </w:pPr>
      <w:r w:rsidRPr="00CD444B">
        <w:rPr>
          <w:rFonts w:eastAsia="Lucida Sans Unicode"/>
          <w:kern w:val="2"/>
          <w:sz w:val="22"/>
          <w:szCs w:val="22"/>
        </w:rPr>
        <w:t>oświadczenie oferenta</w:t>
      </w:r>
    </w:p>
    <w:p w14:paraId="098A1F98" w14:textId="77777777" w:rsidR="00802F7A" w:rsidRDefault="00802F7A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7164C6D0" w14:textId="77777777" w:rsidR="00E141F3" w:rsidRDefault="00E141F3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2EA0A013" w14:textId="77777777" w:rsidR="00E141F3" w:rsidRDefault="00E141F3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55C5FD5C" w14:textId="77777777" w:rsidR="00E141F3" w:rsidRPr="00872F6D" w:rsidRDefault="00E141F3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71328A56" w14:textId="236508BE" w:rsidR="00FA1536" w:rsidRDefault="00E141F3" w:rsidP="00CD444B">
      <w:pPr>
        <w:widowControl w:val="0"/>
        <w:suppressAutoHyphens/>
        <w:autoSpaceDE w:val="0"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………………………………</w:t>
      </w:r>
    </w:p>
    <w:p w14:paraId="7B7B3EC9" w14:textId="5CE1ED15" w:rsidR="00CD444B" w:rsidRPr="00872F6D" w:rsidRDefault="00E141F3" w:rsidP="00E141F3">
      <w:pPr>
        <w:widowControl w:val="0"/>
        <w:suppressAutoHyphens/>
        <w:autoSpaceDE w:val="0"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Dyrektor</w:t>
      </w:r>
    </w:p>
    <w:p w14:paraId="5D75A718" w14:textId="77777777" w:rsidR="00FA1536" w:rsidRPr="00872F6D" w:rsidRDefault="00FA1536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2F493DD8" w14:textId="3494D229" w:rsidR="00FA1536" w:rsidRDefault="00FA1536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4C4F3CBF" w14:textId="77777777" w:rsidR="008B6282" w:rsidRPr="00872F6D" w:rsidRDefault="008B6282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27D663C8" w14:textId="6B298B04" w:rsidR="00FA1536" w:rsidRDefault="00CD444B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CD444B">
        <w:rPr>
          <w:rFonts w:ascii="Times New Roman" w:eastAsia="Lucida Sans Unicode" w:hAnsi="Times New Roman" w:cs="Times New Roman"/>
          <w:kern w:val="2"/>
        </w:rPr>
        <w:t xml:space="preserve">Sporządził: </w:t>
      </w:r>
      <w:r w:rsidR="002F53CC">
        <w:rPr>
          <w:rFonts w:ascii="Times New Roman" w:eastAsia="Lucida Sans Unicode" w:hAnsi="Times New Roman" w:cs="Times New Roman"/>
          <w:kern w:val="2"/>
        </w:rPr>
        <w:t>Edyta Bogusławska</w:t>
      </w:r>
    </w:p>
    <w:p w14:paraId="0BC297E0" w14:textId="77777777" w:rsidR="00694D19" w:rsidRDefault="00694D19" w:rsidP="004B7F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118D3CC6" w14:textId="77777777" w:rsidR="00CD444B" w:rsidRPr="00872F6D" w:rsidRDefault="00CD444B" w:rsidP="006E393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</w:rPr>
      </w:pPr>
    </w:p>
    <w:p w14:paraId="6D336BC8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kern w:val="2"/>
          <w:sz w:val="24"/>
          <w:szCs w:val="24"/>
        </w:rPr>
        <w:t>Załącznik nr 1</w:t>
      </w:r>
    </w:p>
    <w:p w14:paraId="68BABCE2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>Wykaz mienia ruchomego</w:t>
      </w:r>
    </w:p>
    <w:p w14:paraId="49309504" w14:textId="77777777" w:rsidR="00D93F03" w:rsidRPr="00872F6D" w:rsidRDefault="00D93F03" w:rsidP="00D93F0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75"/>
        <w:gridCol w:w="993"/>
        <w:gridCol w:w="2126"/>
        <w:gridCol w:w="1417"/>
        <w:gridCol w:w="1560"/>
      </w:tblGrid>
      <w:tr w:rsidR="00CB6D57" w:rsidRPr="00CB3EF7" w14:paraId="1C1995D6" w14:textId="77777777" w:rsidTr="00A64205">
        <w:tc>
          <w:tcPr>
            <w:tcW w:w="562" w:type="dxa"/>
          </w:tcPr>
          <w:p w14:paraId="67D185D4" w14:textId="77777777" w:rsidR="00992F5D" w:rsidRPr="00CB3EF7" w:rsidRDefault="00992F5D" w:rsidP="00D93F03">
            <w:pPr>
              <w:rPr>
                <w:rFonts w:ascii="Times New Roman" w:hAnsi="Times New Roman" w:cs="Times New Roman"/>
                <w:b/>
              </w:rPr>
            </w:pPr>
            <w:r w:rsidRPr="00CB3EF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</w:tcPr>
          <w:p w14:paraId="6C080BE0" w14:textId="77777777" w:rsidR="00992F5D" w:rsidRPr="00CB3EF7" w:rsidRDefault="00992F5D" w:rsidP="00D93F03">
            <w:pPr>
              <w:rPr>
                <w:rFonts w:ascii="Times New Roman" w:hAnsi="Times New Roman" w:cs="Times New Roman"/>
                <w:b/>
              </w:rPr>
            </w:pPr>
            <w:r w:rsidRPr="00CB3EF7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275" w:type="dxa"/>
          </w:tcPr>
          <w:p w14:paraId="0BBC85DE" w14:textId="77777777" w:rsidR="00992F5D" w:rsidRPr="00CB3EF7" w:rsidRDefault="00992F5D" w:rsidP="00D93F03">
            <w:pPr>
              <w:rPr>
                <w:rFonts w:ascii="Times New Roman" w:hAnsi="Times New Roman" w:cs="Times New Roman"/>
                <w:b/>
              </w:rPr>
            </w:pPr>
            <w:r w:rsidRPr="00CB3EF7">
              <w:rPr>
                <w:rFonts w:ascii="Times New Roman" w:hAnsi="Times New Roman" w:cs="Times New Roman"/>
                <w:b/>
              </w:rPr>
              <w:t>Rok produkcji</w:t>
            </w:r>
          </w:p>
        </w:tc>
        <w:tc>
          <w:tcPr>
            <w:tcW w:w="993" w:type="dxa"/>
          </w:tcPr>
          <w:p w14:paraId="5A6841EE" w14:textId="77777777" w:rsidR="00992F5D" w:rsidRPr="00CB3EF7" w:rsidRDefault="00992F5D" w:rsidP="00D93F03">
            <w:pPr>
              <w:rPr>
                <w:rFonts w:ascii="Times New Roman" w:hAnsi="Times New Roman" w:cs="Times New Roman"/>
                <w:b/>
              </w:rPr>
            </w:pPr>
            <w:r w:rsidRPr="00CB3EF7">
              <w:rPr>
                <w:rFonts w:ascii="Times New Roman" w:hAnsi="Times New Roman" w:cs="Times New Roman"/>
                <w:b/>
              </w:rPr>
              <w:t>Model i typ</w:t>
            </w:r>
          </w:p>
        </w:tc>
        <w:tc>
          <w:tcPr>
            <w:tcW w:w="2126" w:type="dxa"/>
          </w:tcPr>
          <w:p w14:paraId="619EF35B" w14:textId="77777777" w:rsidR="00CB6D57" w:rsidRPr="00CB3EF7" w:rsidRDefault="00992F5D" w:rsidP="00CB6D57">
            <w:pPr>
              <w:rPr>
                <w:rFonts w:ascii="Times New Roman" w:hAnsi="Times New Roman" w:cs="Times New Roman"/>
                <w:b/>
              </w:rPr>
            </w:pPr>
            <w:r w:rsidRPr="00CB3EF7">
              <w:rPr>
                <w:rFonts w:ascii="Times New Roman" w:hAnsi="Times New Roman" w:cs="Times New Roman"/>
                <w:b/>
              </w:rPr>
              <w:t xml:space="preserve">   N</w:t>
            </w:r>
            <w:r w:rsidR="00CB6D57" w:rsidRPr="00CB3EF7">
              <w:rPr>
                <w:rFonts w:ascii="Times New Roman" w:hAnsi="Times New Roman" w:cs="Times New Roman"/>
                <w:b/>
              </w:rPr>
              <w:t>r</w:t>
            </w:r>
          </w:p>
          <w:p w14:paraId="01018C05" w14:textId="77777777" w:rsidR="00684DA9" w:rsidRPr="00CB3EF7" w:rsidRDefault="00992F5D" w:rsidP="00CB6D57">
            <w:pPr>
              <w:rPr>
                <w:rFonts w:ascii="Times New Roman" w:hAnsi="Times New Roman" w:cs="Times New Roman"/>
                <w:b/>
              </w:rPr>
            </w:pPr>
            <w:r w:rsidRPr="00CB3EF7">
              <w:rPr>
                <w:rFonts w:ascii="Times New Roman" w:hAnsi="Times New Roman" w:cs="Times New Roman"/>
                <w:b/>
              </w:rPr>
              <w:t>seryjny</w:t>
            </w:r>
            <w:r w:rsidR="00CB6D57" w:rsidRPr="00CB3EF7">
              <w:rPr>
                <w:rFonts w:ascii="Times New Roman" w:hAnsi="Times New Roman" w:cs="Times New Roman"/>
                <w:b/>
              </w:rPr>
              <w:t>/</w:t>
            </w:r>
          </w:p>
          <w:p w14:paraId="2AD31FFD" w14:textId="33653B4A" w:rsidR="00992F5D" w:rsidRPr="00CB3EF7" w:rsidRDefault="00CB6D57" w:rsidP="00CB6D57">
            <w:pPr>
              <w:rPr>
                <w:rFonts w:ascii="Times New Roman" w:hAnsi="Times New Roman" w:cs="Times New Roman"/>
                <w:b/>
              </w:rPr>
            </w:pPr>
            <w:r w:rsidRPr="00CB3EF7">
              <w:rPr>
                <w:rFonts w:ascii="Times New Roman" w:hAnsi="Times New Roman" w:cs="Times New Roman"/>
                <w:b/>
              </w:rPr>
              <w:t>inwentarzowy</w:t>
            </w:r>
          </w:p>
        </w:tc>
        <w:tc>
          <w:tcPr>
            <w:tcW w:w="1417" w:type="dxa"/>
          </w:tcPr>
          <w:p w14:paraId="6CB62EB6" w14:textId="5662E409" w:rsidR="00992F5D" w:rsidRPr="00CB3EF7" w:rsidRDefault="00992F5D" w:rsidP="00D93F03">
            <w:pPr>
              <w:rPr>
                <w:rFonts w:ascii="Times New Roman" w:hAnsi="Times New Roman" w:cs="Times New Roman"/>
                <w:b/>
              </w:rPr>
            </w:pPr>
            <w:r w:rsidRPr="00CB3EF7">
              <w:rPr>
                <w:rFonts w:ascii="Times New Roman" w:hAnsi="Times New Roman" w:cs="Times New Roman"/>
                <w:b/>
              </w:rPr>
              <w:t>Cena wywoławcza</w:t>
            </w:r>
          </w:p>
        </w:tc>
        <w:tc>
          <w:tcPr>
            <w:tcW w:w="1560" w:type="dxa"/>
          </w:tcPr>
          <w:p w14:paraId="242AE17F" w14:textId="77777777" w:rsidR="00992F5D" w:rsidRPr="00CB3EF7" w:rsidRDefault="00992F5D" w:rsidP="00D93F03">
            <w:pPr>
              <w:rPr>
                <w:rFonts w:ascii="Times New Roman" w:hAnsi="Times New Roman" w:cs="Times New Roman"/>
                <w:b/>
              </w:rPr>
            </w:pPr>
            <w:r w:rsidRPr="00CB3EF7">
              <w:rPr>
                <w:rFonts w:ascii="Times New Roman" w:hAnsi="Times New Roman" w:cs="Times New Roman"/>
                <w:b/>
              </w:rPr>
              <w:t>Wadium 10% ceny wywoławczej</w:t>
            </w:r>
          </w:p>
        </w:tc>
      </w:tr>
      <w:tr w:rsidR="00CB6D57" w:rsidRPr="00CB3EF7" w14:paraId="51A0F54B" w14:textId="77777777" w:rsidTr="00A64205">
        <w:tc>
          <w:tcPr>
            <w:tcW w:w="562" w:type="dxa"/>
          </w:tcPr>
          <w:p w14:paraId="1C95FE46" w14:textId="29EAD0B6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41487A81" w14:textId="76429623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Aparat RTG cyfrowe przyłóżkowe MAC D</w:t>
            </w:r>
          </w:p>
        </w:tc>
        <w:tc>
          <w:tcPr>
            <w:tcW w:w="1275" w:type="dxa"/>
          </w:tcPr>
          <w:p w14:paraId="14906DC0" w14:textId="7386B6EC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14:paraId="03CF0BC9" w14:textId="26892B26" w:rsidR="00992F5D" w:rsidRPr="00CB3EF7" w:rsidRDefault="00992F5D" w:rsidP="00A92CFA">
            <w:pPr>
              <w:jc w:val="center"/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MAC D</w:t>
            </w:r>
          </w:p>
        </w:tc>
        <w:tc>
          <w:tcPr>
            <w:tcW w:w="2126" w:type="dxa"/>
          </w:tcPr>
          <w:p w14:paraId="26F84A0F" w14:textId="77777777" w:rsidR="00CB3EF7" w:rsidRPr="00CB3EF7" w:rsidRDefault="00676F42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35440</w:t>
            </w:r>
          </w:p>
          <w:p w14:paraId="484055B0" w14:textId="77777777" w:rsidR="00CB3EF7" w:rsidRPr="00CB3EF7" w:rsidRDefault="00CB3EF7" w:rsidP="00D93F03">
            <w:pPr>
              <w:rPr>
                <w:rFonts w:ascii="Times New Roman" w:hAnsi="Times New Roman" w:cs="Times New Roman"/>
              </w:rPr>
            </w:pPr>
          </w:p>
          <w:p w14:paraId="1EFA2190" w14:textId="691A09D6" w:rsidR="00676F42" w:rsidRPr="00CB3EF7" w:rsidRDefault="00CB3EF7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1415/802/18</w:t>
            </w:r>
          </w:p>
        </w:tc>
        <w:tc>
          <w:tcPr>
            <w:tcW w:w="1417" w:type="dxa"/>
          </w:tcPr>
          <w:p w14:paraId="3903D7DD" w14:textId="007EE3E9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4 900,00</w:t>
            </w:r>
          </w:p>
        </w:tc>
        <w:tc>
          <w:tcPr>
            <w:tcW w:w="1560" w:type="dxa"/>
          </w:tcPr>
          <w:p w14:paraId="4374DFC9" w14:textId="6AE0473C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490,00</w:t>
            </w:r>
          </w:p>
          <w:p w14:paraId="79288DCD" w14:textId="77777777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</w:p>
          <w:p w14:paraId="637D1BD0" w14:textId="5E3E932F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</w:p>
        </w:tc>
      </w:tr>
      <w:tr w:rsidR="00CB6D57" w:rsidRPr="00CB3EF7" w14:paraId="0F845274" w14:textId="77777777" w:rsidTr="00A64205">
        <w:tc>
          <w:tcPr>
            <w:tcW w:w="562" w:type="dxa"/>
          </w:tcPr>
          <w:p w14:paraId="26EF2C51" w14:textId="75B9EF91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14:paraId="4083F2BF" w14:textId="12BFF12D" w:rsidR="00992F5D" w:rsidRPr="00CB3EF7" w:rsidRDefault="00992F5D" w:rsidP="00D93F03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CB3EF7">
              <w:rPr>
                <w:rFonts w:ascii="Times New Roman" w:hAnsi="Times New Roman" w:cs="Times New Roman"/>
                <w:lang w:val="en-GB"/>
              </w:rPr>
              <w:t>Aparat</w:t>
            </w:r>
            <w:proofErr w:type="spellEnd"/>
            <w:r w:rsidRPr="00CB3EF7">
              <w:rPr>
                <w:rFonts w:ascii="Times New Roman" w:hAnsi="Times New Roman" w:cs="Times New Roman"/>
                <w:lang w:val="en-GB"/>
              </w:rPr>
              <w:t xml:space="preserve"> RTG </w:t>
            </w:r>
            <w:proofErr w:type="spellStart"/>
            <w:r w:rsidRPr="00CB3EF7">
              <w:rPr>
                <w:rFonts w:ascii="Times New Roman" w:hAnsi="Times New Roman" w:cs="Times New Roman"/>
                <w:lang w:val="en-GB"/>
              </w:rPr>
              <w:t>telekomando</w:t>
            </w:r>
            <w:proofErr w:type="spellEnd"/>
            <w:r w:rsidRPr="00CB3EF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CB3EF7">
              <w:rPr>
                <w:rFonts w:ascii="Times New Roman" w:hAnsi="Times New Roman" w:cs="Times New Roman"/>
                <w:lang w:val="en-GB"/>
              </w:rPr>
              <w:t>MecaIL</w:t>
            </w:r>
            <w:proofErr w:type="spellEnd"/>
            <w:r w:rsidRPr="00CB3EF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CB3EF7">
              <w:rPr>
                <w:rFonts w:ascii="Times New Roman" w:hAnsi="Times New Roman" w:cs="Times New Roman"/>
                <w:lang w:val="en-GB"/>
              </w:rPr>
              <w:t>Clisis</w:t>
            </w:r>
            <w:proofErr w:type="spellEnd"/>
            <w:r w:rsidRPr="00CB3EF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CB3EF7">
              <w:rPr>
                <w:rFonts w:ascii="Times New Roman" w:hAnsi="Times New Roman" w:cs="Times New Roman"/>
                <w:lang w:val="en-GB"/>
              </w:rPr>
              <w:t>Exel</w:t>
            </w:r>
            <w:proofErr w:type="spellEnd"/>
          </w:p>
        </w:tc>
        <w:tc>
          <w:tcPr>
            <w:tcW w:w="1275" w:type="dxa"/>
          </w:tcPr>
          <w:p w14:paraId="210462A1" w14:textId="6894141A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</w:tcPr>
          <w:p w14:paraId="2D691F80" w14:textId="1F24E590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proofErr w:type="spellStart"/>
            <w:r w:rsidRPr="00CB3EF7">
              <w:rPr>
                <w:rFonts w:ascii="Times New Roman" w:hAnsi="Times New Roman" w:cs="Times New Roman"/>
              </w:rPr>
              <w:t>MecaIL</w:t>
            </w:r>
            <w:proofErr w:type="spellEnd"/>
            <w:r w:rsidRPr="00CB3E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3EF7">
              <w:rPr>
                <w:rFonts w:ascii="Times New Roman" w:hAnsi="Times New Roman" w:cs="Times New Roman"/>
              </w:rPr>
              <w:t>Clisis</w:t>
            </w:r>
            <w:proofErr w:type="spellEnd"/>
          </w:p>
          <w:p w14:paraId="40487AC7" w14:textId="5FD739FE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CB3EF7">
              <w:rPr>
                <w:rFonts w:ascii="Times New Roman" w:hAnsi="Times New Roman" w:cs="Times New Roman"/>
              </w:rPr>
              <w:t>Exel</w:t>
            </w:r>
            <w:proofErr w:type="spellEnd"/>
          </w:p>
        </w:tc>
        <w:tc>
          <w:tcPr>
            <w:tcW w:w="2126" w:type="dxa"/>
          </w:tcPr>
          <w:p w14:paraId="6F3DF4CC" w14:textId="77777777" w:rsidR="00676F42" w:rsidRPr="00CB3EF7" w:rsidRDefault="00676F42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701</w:t>
            </w:r>
          </w:p>
          <w:p w14:paraId="56DBF36E" w14:textId="77777777" w:rsidR="00CB3EF7" w:rsidRPr="00CB3EF7" w:rsidRDefault="00CB3EF7" w:rsidP="00D93F03">
            <w:pPr>
              <w:rPr>
                <w:rFonts w:ascii="Times New Roman" w:hAnsi="Times New Roman" w:cs="Times New Roman"/>
              </w:rPr>
            </w:pPr>
          </w:p>
          <w:p w14:paraId="12810B77" w14:textId="747C126E" w:rsidR="00CB3EF7" w:rsidRPr="00CB3EF7" w:rsidRDefault="00CB3EF7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1409/802/17</w:t>
            </w:r>
          </w:p>
          <w:p w14:paraId="2890BA91" w14:textId="17A11696" w:rsidR="00CB3EF7" w:rsidRPr="00CB3EF7" w:rsidRDefault="00CB3EF7" w:rsidP="00D9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9AF84A" w14:textId="7CE64277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15 900,00</w:t>
            </w:r>
          </w:p>
        </w:tc>
        <w:tc>
          <w:tcPr>
            <w:tcW w:w="1560" w:type="dxa"/>
          </w:tcPr>
          <w:p w14:paraId="180EEC1A" w14:textId="0E63DD52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1 590,00</w:t>
            </w:r>
          </w:p>
        </w:tc>
      </w:tr>
      <w:tr w:rsidR="00CB6D57" w:rsidRPr="00CB3EF7" w14:paraId="549E84E3" w14:textId="77777777" w:rsidTr="00A64205">
        <w:tc>
          <w:tcPr>
            <w:tcW w:w="562" w:type="dxa"/>
          </w:tcPr>
          <w:p w14:paraId="625BD7AC" w14:textId="77777777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14:paraId="13A0C7B2" w14:textId="77777777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Ucyfrowienie</w:t>
            </w:r>
          </w:p>
          <w:p w14:paraId="66B5EB04" w14:textId="77777777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-detektor</w:t>
            </w:r>
          </w:p>
          <w:p w14:paraId="36CBB422" w14:textId="6D22B255" w:rsidR="00992F5D" w:rsidRPr="00CB3EF7" w:rsidRDefault="00716A01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-</w:t>
            </w:r>
            <w:r w:rsidR="00992F5D" w:rsidRPr="00CB3EF7">
              <w:rPr>
                <w:rFonts w:ascii="Times New Roman" w:hAnsi="Times New Roman" w:cs="Times New Roman"/>
              </w:rPr>
              <w:t>oprogramowanie</w:t>
            </w:r>
          </w:p>
          <w:p w14:paraId="786DCFC7" w14:textId="50706670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-konsola</w:t>
            </w:r>
          </w:p>
        </w:tc>
        <w:tc>
          <w:tcPr>
            <w:tcW w:w="1275" w:type="dxa"/>
          </w:tcPr>
          <w:p w14:paraId="27C8ED85" w14:textId="0316B57A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</w:tcPr>
          <w:p w14:paraId="624CD444" w14:textId="7E0EAA8C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3B7DD0E" w14:textId="77777777" w:rsidR="00992F5D" w:rsidRPr="00CB3EF7" w:rsidRDefault="00676F42" w:rsidP="00676F42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WJ3LPDA1502</w:t>
            </w:r>
          </w:p>
          <w:p w14:paraId="64EA3AF0" w14:textId="77777777" w:rsidR="00CB3EF7" w:rsidRPr="00CB3EF7" w:rsidRDefault="00CB3EF7" w:rsidP="00676F42">
            <w:pPr>
              <w:rPr>
                <w:rFonts w:ascii="Times New Roman" w:hAnsi="Times New Roman" w:cs="Times New Roman"/>
              </w:rPr>
            </w:pPr>
          </w:p>
          <w:p w14:paraId="658D019E" w14:textId="106B2506" w:rsidR="00CB3EF7" w:rsidRPr="00CB3EF7" w:rsidRDefault="00CB3EF7" w:rsidP="00676F42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1409/802/17</w:t>
            </w:r>
          </w:p>
        </w:tc>
        <w:tc>
          <w:tcPr>
            <w:tcW w:w="1417" w:type="dxa"/>
          </w:tcPr>
          <w:p w14:paraId="38782373" w14:textId="53521B20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4 600,00</w:t>
            </w:r>
          </w:p>
        </w:tc>
        <w:tc>
          <w:tcPr>
            <w:tcW w:w="1560" w:type="dxa"/>
          </w:tcPr>
          <w:p w14:paraId="0E46FE82" w14:textId="282E4657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460,00</w:t>
            </w:r>
          </w:p>
        </w:tc>
      </w:tr>
      <w:tr w:rsidR="00CB6D57" w:rsidRPr="00CB3EF7" w14:paraId="342D3390" w14:textId="77777777" w:rsidTr="00A64205">
        <w:tc>
          <w:tcPr>
            <w:tcW w:w="562" w:type="dxa"/>
          </w:tcPr>
          <w:p w14:paraId="605CD320" w14:textId="3FCA56CA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14:paraId="641C6A95" w14:textId="2E9F39A5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Aparat RTG Samsung GC85A</w:t>
            </w:r>
          </w:p>
        </w:tc>
        <w:tc>
          <w:tcPr>
            <w:tcW w:w="1275" w:type="dxa"/>
          </w:tcPr>
          <w:p w14:paraId="3131CEEA" w14:textId="2D732F75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</w:tcPr>
          <w:p w14:paraId="5EDBB95A" w14:textId="13B1C96E" w:rsidR="00992F5D" w:rsidRPr="00CB3EF7" w:rsidRDefault="00992F5D" w:rsidP="00A92CFA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 xml:space="preserve">    GC85A</w:t>
            </w:r>
          </w:p>
        </w:tc>
        <w:tc>
          <w:tcPr>
            <w:tcW w:w="2126" w:type="dxa"/>
          </w:tcPr>
          <w:p w14:paraId="1E1F9648" w14:textId="77777777" w:rsidR="00676F42" w:rsidRPr="00CB3EF7" w:rsidRDefault="00676F42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516CM3FHB00001T</w:t>
            </w:r>
          </w:p>
          <w:p w14:paraId="2FABEEC0" w14:textId="77777777" w:rsidR="00CB3EF7" w:rsidRPr="00CB3EF7" w:rsidRDefault="00CB3EF7" w:rsidP="00D93F03">
            <w:pPr>
              <w:rPr>
                <w:rFonts w:ascii="Times New Roman" w:hAnsi="Times New Roman" w:cs="Times New Roman"/>
              </w:rPr>
            </w:pPr>
          </w:p>
          <w:p w14:paraId="1E5B7D5C" w14:textId="206DCF06" w:rsidR="00CB3EF7" w:rsidRPr="00CB3EF7" w:rsidRDefault="00CB3EF7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1410/802/17</w:t>
            </w:r>
          </w:p>
        </w:tc>
        <w:tc>
          <w:tcPr>
            <w:tcW w:w="1417" w:type="dxa"/>
          </w:tcPr>
          <w:p w14:paraId="2E62A370" w14:textId="3E715F22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11 000,00</w:t>
            </w:r>
          </w:p>
        </w:tc>
        <w:tc>
          <w:tcPr>
            <w:tcW w:w="1560" w:type="dxa"/>
          </w:tcPr>
          <w:p w14:paraId="1924CF30" w14:textId="5D81DF95" w:rsidR="00992F5D" w:rsidRPr="00CB3EF7" w:rsidRDefault="00992F5D" w:rsidP="00D93F03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1 100,00</w:t>
            </w:r>
          </w:p>
        </w:tc>
      </w:tr>
    </w:tbl>
    <w:p w14:paraId="1576515C" w14:textId="77777777" w:rsidR="00D93F03" w:rsidRPr="00872F6D" w:rsidRDefault="00D93F03" w:rsidP="00D93F0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5EED1339" w14:textId="77777777" w:rsidR="001823B6" w:rsidRPr="00872F6D" w:rsidRDefault="001823B6" w:rsidP="001823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</w:pPr>
    </w:p>
    <w:p w14:paraId="0A7114A2" w14:textId="2F43AA9D" w:rsidR="001823B6" w:rsidRPr="00872F6D" w:rsidRDefault="00D1497F" w:rsidP="001823B6">
      <w:pPr>
        <w:widowControl w:val="0"/>
        <w:suppressAutoHyphens/>
        <w:autoSpaceDE w:val="0"/>
        <w:spacing w:after="0" w:line="200" w:lineRule="atLeast"/>
        <w:ind w:firstLine="15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S</w:t>
      </w:r>
      <w:r w:rsidR="009B5729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przęt medyczn</w:t>
      </w: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y</w:t>
      </w:r>
      <w:r w:rsidR="009B5729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wyłączon</w:t>
      </w: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y</w:t>
      </w:r>
      <w:r w:rsidR="009B5729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z użytkowania</w:t>
      </w: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.</w:t>
      </w:r>
      <w:r w:rsidR="009B5729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Aktualnie sprzęt </w:t>
      </w: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zdemontowany</w:t>
      </w:r>
      <w:r w:rsidR="009B5729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, w elementach</w:t>
      </w: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,</w:t>
      </w:r>
      <w:r w:rsidR="009B5729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magazynowany w pomieszczeniach szpitala, </w:t>
      </w: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brak</w:t>
      </w:r>
      <w:r w:rsidR="009B5729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możliwości sprawdzenia sprzętu </w:t>
      </w: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pod kątem </w:t>
      </w:r>
      <w:r w:rsidR="009B5729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sprawności</w:t>
      </w: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, brak przeglądów technicznych</w:t>
      </w:r>
      <w:r w:rsidR="009B5729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.</w:t>
      </w:r>
    </w:p>
    <w:p w14:paraId="2F31516F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120DED36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3B51FAF2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5314F6F2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6652845E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06ACFDEB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3595C5D6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4DD375B0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4456BDB3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4EB850EC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10053FDC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346F9165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3729AB8E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54A73496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2D993BB4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6A9440BB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548425B1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6CA6D662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577B5AB2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32534A7D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405D5F7F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59256CEB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0BD04ECA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516B3F93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1A72B9FB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3E5581EA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7165BC88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3864643D" w14:textId="77777777" w:rsidR="00B8523E" w:rsidRPr="00872F6D" w:rsidRDefault="00B8523E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14:paraId="671DD225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</w:rPr>
      </w:pPr>
      <w:r w:rsidRPr="00872F6D">
        <w:rPr>
          <w:rFonts w:ascii="Times New Roman" w:eastAsia="Lucida Sans Unicode" w:hAnsi="Times New Roman" w:cs="Times New Roman"/>
          <w:kern w:val="2"/>
        </w:rPr>
        <w:t>Załącznik nr 2</w:t>
      </w:r>
    </w:p>
    <w:p w14:paraId="7E13C348" w14:textId="77777777" w:rsidR="001823B6" w:rsidRPr="00872F6D" w:rsidRDefault="001823B6" w:rsidP="001823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</w:rPr>
      </w:pPr>
      <w:r w:rsidRPr="00872F6D">
        <w:rPr>
          <w:rFonts w:ascii="Times New Roman" w:eastAsia="Lucida Sans Unicode" w:hAnsi="Times New Roman" w:cs="Times New Roman"/>
          <w:b/>
          <w:bCs/>
          <w:kern w:val="2"/>
          <w:sz w:val="24"/>
        </w:rPr>
        <w:t>Formularz ofertowy</w:t>
      </w:r>
    </w:p>
    <w:p w14:paraId="5737AC4C" w14:textId="77777777" w:rsidR="001823B6" w:rsidRPr="00872F6D" w:rsidRDefault="001823B6" w:rsidP="001823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0"/>
        </w:rPr>
      </w:pPr>
    </w:p>
    <w:p w14:paraId="1EF369E5" w14:textId="77777777" w:rsidR="001823B6" w:rsidRPr="00872F6D" w:rsidRDefault="001823B6" w:rsidP="001823B6">
      <w:pPr>
        <w:suppressAutoHyphens/>
        <w:spacing w:before="86" w:after="0" w:line="432" w:lineRule="exact"/>
        <w:jc w:val="both"/>
        <w:rPr>
          <w:rFonts w:ascii="Times New Roman" w:eastAsia="Lucida Sans Unicode" w:hAnsi="Times New Roman" w:cs="Times New Roman"/>
          <w:kern w:val="2"/>
          <w:sz w:val="32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0"/>
        </w:rPr>
        <w:t>NAZWA OFERENTA:</w:t>
      </w:r>
    </w:p>
    <w:p w14:paraId="7B3232F4" w14:textId="77777777" w:rsidR="001823B6" w:rsidRPr="00872F6D" w:rsidRDefault="001823B6" w:rsidP="001823B6">
      <w:pPr>
        <w:tabs>
          <w:tab w:val="left" w:leader="dot" w:pos="1834"/>
        </w:tabs>
        <w:suppressAutoHyphens/>
        <w:spacing w:before="5" w:after="0" w:line="432" w:lineRule="exact"/>
        <w:jc w:val="both"/>
        <w:rPr>
          <w:rFonts w:ascii="Times New Roman" w:eastAsia="Lucida Sans Unicode" w:hAnsi="Times New Roman" w:cs="Times New Roman"/>
          <w:kern w:val="2"/>
          <w:sz w:val="32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0"/>
        </w:rPr>
        <w:t xml:space="preserve">ADRES: </w:t>
      </w:r>
      <w:r w:rsidRPr="00872F6D">
        <w:rPr>
          <w:rFonts w:ascii="Times New Roman" w:eastAsia="Lucida Sans Unicode" w:hAnsi="Times New Roman" w:cs="Times New Roman"/>
          <w:kern w:val="2"/>
          <w:sz w:val="24"/>
          <w:szCs w:val="20"/>
        </w:rPr>
        <w:tab/>
      </w:r>
    </w:p>
    <w:p w14:paraId="4FD9C6C2" w14:textId="77777777" w:rsidR="001823B6" w:rsidRPr="00872F6D" w:rsidRDefault="001823B6" w:rsidP="001823B6">
      <w:pPr>
        <w:tabs>
          <w:tab w:val="left" w:leader="dot" w:pos="1795"/>
        </w:tabs>
        <w:suppressAutoHyphens/>
        <w:spacing w:after="0" w:line="432" w:lineRule="exact"/>
        <w:jc w:val="both"/>
        <w:rPr>
          <w:rFonts w:ascii="Times New Roman" w:eastAsia="Lucida Sans Unicode" w:hAnsi="Times New Roman" w:cs="Times New Roman"/>
          <w:kern w:val="2"/>
          <w:sz w:val="32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0"/>
        </w:rPr>
        <w:t xml:space="preserve">REGON: </w:t>
      </w:r>
      <w:r w:rsidRPr="00872F6D">
        <w:rPr>
          <w:rFonts w:ascii="Times New Roman" w:eastAsia="Lucida Sans Unicode" w:hAnsi="Times New Roman" w:cs="Times New Roman"/>
          <w:kern w:val="2"/>
          <w:sz w:val="24"/>
          <w:szCs w:val="20"/>
        </w:rPr>
        <w:tab/>
      </w:r>
    </w:p>
    <w:p w14:paraId="70AACDBA" w14:textId="77777777" w:rsidR="001823B6" w:rsidRPr="00872F6D" w:rsidRDefault="001823B6" w:rsidP="001823B6">
      <w:pPr>
        <w:tabs>
          <w:tab w:val="left" w:leader="dot" w:pos="1805"/>
        </w:tabs>
        <w:suppressAutoHyphens/>
        <w:spacing w:after="0" w:line="432" w:lineRule="exact"/>
        <w:jc w:val="both"/>
        <w:rPr>
          <w:rFonts w:ascii="Times New Roman" w:eastAsia="Lucida Sans Unicode" w:hAnsi="Times New Roman" w:cs="Times New Roman"/>
          <w:kern w:val="2"/>
          <w:sz w:val="32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0"/>
        </w:rPr>
        <w:t xml:space="preserve">NIP: </w:t>
      </w:r>
      <w:r w:rsidRPr="00872F6D">
        <w:rPr>
          <w:rFonts w:ascii="Times New Roman" w:eastAsia="Lucida Sans Unicode" w:hAnsi="Times New Roman" w:cs="Times New Roman"/>
          <w:kern w:val="2"/>
          <w:sz w:val="24"/>
          <w:szCs w:val="20"/>
        </w:rPr>
        <w:tab/>
      </w:r>
    </w:p>
    <w:p w14:paraId="63A33CD3" w14:textId="77777777" w:rsidR="001823B6" w:rsidRPr="00872F6D" w:rsidRDefault="001823B6" w:rsidP="001823B6">
      <w:pPr>
        <w:suppressAutoHyphens/>
        <w:spacing w:after="0" w:line="240" w:lineRule="exact"/>
        <w:jc w:val="both"/>
        <w:rPr>
          <w:rFonts w:ascii="Times New Roman" w:eastAsia="Lucida Sans Unicode" w:hAnsi="Times New Roman" w:cs="Times New Roman"/>
          <w:kern w:val="2"/>
          <w:sz w:val="24"/>
          <w:szCs w:val="20"/>
        </w:rPr>
      </w:pPr>
    </w:p>
    <w:p w14:paraId="086145FE" w14:textId="77777777" w:rsidR="001823B6" w:rsidRPr="00872F6D" w:rsidRDefault="001823B6" w:rsidP="001823B6">
      <w:pPr>
        <w:suppressAutoHyphens/>
        <w:spacing w:after="0" w:line="240" w:lineRule="exact"/>
        <w:jc w:val="both"/>
        <w:rPr>
          <w:rFonts w:ascii="Times New Roman" w:eastAsia="Lucida Sans Unicode" w:hAnsi="Times New Roman" w:cs="Times New Roman"/>
          <w:kern w:val="2"/>
          <w:sz w:val="24"/>
          <w:szCs w:val="20"/>
        </w:rPr>
      </w:pPr>
    </w:p>
    <w:p w14:paraId="16C6E4DD" w14:textId="77777777" w:rsidR="001823B6" w:rsidRPr="00324F17" w:rsidRDefault="001823B6" w:rsidP="001823B6">
      <w:pPr>
        <w:suppressAutoHyphens/>
        <w:spacing w:before="43" w:after="0" w:line="240" w:lineRule="auto"/>
        <w:jc w:val="both"/>
        <w:rPr>
          <w:rFonts w:ascii="Times New Roman" w:eastAsia="Lucida Sans Unicode" w:hAnsi="Times New Roman" w:cs="Times New Roman"/>
          <w:kern w:val="2"/>
          <w:sz w:val="32"/>
          <w:szCs w:val="24"/>
        </w:rPr>
      </w:pPr>
      <w:r w:rsidRPr="00324F17">
        <w:rPr>
          <w:rFonts w:ascii="Times New Roman" w:eastAsia="Lucida Sans Unicode" w:hAnsi="Times New Roman" w:cs="Times New Roman"/>
          <w:kern w:val="2"/>
          <w:sz w:val="24"/>
          <w:szCs w:val="20"/>
        </w:rPr>
        <w:t>Przedmiotem oferty jest nabycie:</w:t>
      </w:r>
    </w:p>
    <w:p w14:paraId="67469F9D" w14:textId="77777777" w:rsidR="001823B6" w:rsidRPr="00324F17" w:rsidRDefault="001823B6" w:rsidP="001823B6">
      <w:pPr>
        <w:suppressAutoHyphens/>
        <w:spacing w:after="0" w:line="240" w:lineRule="exact"/>
        <w:jc w:val="both"/>
        <w:rPr>
          <w:rFonts w:ascii="Times New Roman" w:eastAsia="Lucida Sans Unicode" w:hAnsi="Times New Roman" w:cs="Times New Roman"/>
          <w:kern w:val="2"/>
          <w:sz w:val="24"/>
          <w:szCs w:val="20"/>
        </w:rPr>
      </w:pPr>
    </w:p>
    <w:p w14:paraId="1B66461E" w14:textId="6A8262E1" w:rsidR="001823B6" w:rsidRPr="00324F17" w:rsidRDefault="00324F17" w:rsidP="001823B6">
      <w:pPr>
        <w:tabs>
          <w:tab w:val="left" w:leader="dot" w:pos="7046"/>
          <w:tab w:val="left" w:leader="dot" w:pos="10018"/>
        </w:tabs>
        <w:suppressAutoHyphens/>
        <w:spacing w:before="110"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32"/>
          <w:szCs w:val="24"/>
        </w:rPr>
      </w:pPr>
      <w:r w:rsidRPr="00324F17">
        <w:rPr>
          <w:rFonts w:ascii="Times New Roman" w:eastAsia="Lucida Sans Unicode" w:hAnsi="Times New Roman" w:cs="Times New Roman"/>
          <w:b/>
          <w:bCs/>
          <w:kern w:val="2"/>
          <w:sz w:val="24"/>
          <w:szCs w:val="20"/>
        </w:rPr>
        <w:t>Aparatów RTG</w:t>
      </w:r>
    </w:p>
    <w:p w14:paraId="02D3A67E" w14:textId="77777777" w:rsidR="00B06556" w:rsidRPr="00324F17" w:rsidRDefault="00B06556" w:rsidP="00B06556">
      <w:pPr>
        <w:tabs>
          <w:tab w:val="left" w:leader="dot" w:pos="9053"/>
          <w:tab w:val="left" w:pos="9120"/>
        </w:tabs>
        <w:suppressAutoHyphens/>
        <w:spacing w:after="0" w:line="653" w:lineRule="exact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0"/>
        </w:rPr>
      </w:pPr>
      <w:r w:rsidRPr="00324F17">
        <w:rPr>
          <w:rFonts w:ascii="Times New Roman" w:eastAsia="Lucida Sans Unicode" w:hAnsi="Times New Roman" w:cs="Times New Roman"/>
          <w:b/>
          <w:bCs/>
          <w:kern w:val="2"/>
          <w:sz w:val="24"/>
          <w:szCs w:val="20"/>
        </w:rPr>
        <w:t>Proponowana cena przez oferenta brutto (PLN):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75"/>
        <w:gridCol w:w="993"/>
        <w:gridCol w:w="2126"/>
        <w:gridCol w:w="1417"/>
        <w:gridCol w:w="1560"/>
      </w:tblGrid>
      <w:tr w:rsidR="00324F17" w:rsidRPr="00324F17" w14:paraId="149EBDB5" w14:textId="77777777" w:rsidTr="00047E0C">
        <w:tc>
          <w:tcPr>
            <w:tcW w:w="562" w:type="dxa"/>
          </w:tcPr>
          <w:p w14:paraId="7436D323" w14:textId="77777777" w:rsidR="00324F17" w:rsidRPr="00324F17" w:rsidRDefault="00324F17" w:rsidP="00047E0C">
            <w:pPr>
              <w:rPr>
                <w:rFonts w:ascii="Times New Roman" w:hAnsi="Times New Roman" w:cs="Times New Roman"/>
                <w:b/>
              </w:rPr>
            </w:pPr>
            <w:r w:rsidRPr="00324F1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</w:tcPr>
          <w:p w14:paraId="764ECC10" w14:textId="77777777" w:rsidR="00324F17" w:rsidRPr="00324F17" w:rsidRDefault="00324F17" w:rsidP="00047E0C">
            <w:pPr>
              <w:rPr>
                <w:rFonts w:ascii="Times New Roman" w:hAnsi="Times New Roman" w:cs="Times New Roman"/>
                <w:b/>
              </w:rPr>
            </w:pPr>
            <w:r w:rsidRPr="00324F17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275" w:type="dxa"/>
          </w:tcPr>
          <w:p w14:paraId="47F786CF" w14:textId="77777777" w:rsidR="00324F17" w:rsidRPr="00324F17" w:rsidRDefault="00324F17" w:rsidP="00047E0C">
            <w:pPr>
              <w:rPr>
                <w:rFonts w:ascii="Times New Roman" w:hAnsi="Times New Roman" w:cs="Times New Roman"/>
                <w:b/>
              </w:rPr>
            </w:pPr>
            <w:r w:rsidRPr="00324F17">
              <w:rPr>
                <w:rFonts w:ascii="Times New Roman" w:hAnsi="Times New Roman" w:cs="Times New Roman"/>
                <w:b/>
              </w:rPr>
              <w:t>Rok produkcji</w:t>
            </w:r>
          </w:p>
        </w:tc>
        <w:tc>
          <w:tcPr>
            <w:tcW w:w="993" w:type="dxa"/>
          </w:tcPr>
          <w:p w14:paraId="7DFB9CEB" w14:textId="77777777" w:rsidR="00324F17" w:rsidRPr="00324F17" w:rsidRDefault="00324F17" w:rsidP="00047E0C">
            <w:pPr>
              <w:rPr>
                <w:rFonts w:ascii="Times New Roman" w:hAnsi="Times New Roman" w:cs="Times New Roman"/>
                <w:b/>
              </w:rPr>
            </w:pPr>
            <w:r w:rsidRPr="00324F17">
              <w:rPr>
                <w:rFonts w:ascii="Times New Roman" w:hAnsi="Times New Roman" w:cs="Times New Roman"/>
                <w:b/>
              </w:rPr>
              <w:t>Model i typ</w:t>
            </w:r>
          </w:p>
        </w:tc>
        <w:tc>
          <w:tcPr>
            <w:tcW w:w="2126" w:type="dxa"/>
          </w:tcPr>
          <w:p w14:paraId="38BFEEE3" w14:textId="77777777" w:rsidR="00324F17" w:rsidRPr="00324F17" w:rsidRDefault="00324F17" w:rsidP="00047E0C">
            <w:pPr>
              <w:rPr>
                <w:rFonts w:ascii="Times New Roman" w:hAnsi="Times New Roman" w:cs="Times New Roman"/>
                <w:b/>
              </w:rPr>
            </w:pPr>
            <w:r w:rsidRPr="00324F17">
              <w:rPr>
                <w:rFonts w:ascii="Times New Roman" w:hAnsi="Times New Roman" w:cs="Times New Roman"/>
                <w:b/>
              </w:rPr>
              <w:t xml:space="preserve">   Nr</w:t>
            </w:r>
          </w:p>
          <w:p w14:paraId="363C5CB2" w14:textId="77777777" w:rsidR="00324F17" w:rsidRPr="00324F17" w:rsidRDefault="00324F17" w:rsidP="00047E0C">
            <w:pPr>
              <w:rPr>
                <w:rFonts w:ascii="Times New Roman" w:hAnsi="Times New Roman" w:cs="Times New Roman"/>
                <w:b/>
              </w:rPr>
            </w:pPr>
            <w:r w:rsidRPr="00324F17">
              <w:rPr>
                <w:rFonts w:ascii="Times New Roman" w:hAnsi="Times New Roman" w:cs="Times New Roman"/>
                <w:b/>
              </w:rPr>
              <w:t>seryjny/</w:t>
            </w:r>
          </w:p>
          <w:p w14:paraId="44BCF786" w14:textId="77777777" w:rsidR="00324F17" w:rsidRPr="00324F17" w:rsidRDefault="00324F17" w:rsidP="00047E0C">
            <w:pPr>
              <w:rPr>
                <w:rFonts w:ascii="Times New Roman" w:hAnsi="Times New Roman" w:cs="Times New Roman"/>
                <w:b/>
              </w:rPr>
            </w:pPr>
            <w:r w:rsidRPr="00324F17">
              <w:rPr>
                <w:rFonts w:ascii="Times New Roman" w:hAnsi="Times New Roman" w:cs="Times New Roman"/>
                <w:b/>
              </w:rPr>
              <w:t>inwentarzowy</w:t>
            </w:r>
          </w:p>
        </w:tc>
        <w:tc>
          <w:tcPr>
            <w:tcW w:w="1417" w:type="dxa"/>
          </w:tcPr>
          <w:p w14:paraId="2070A7DF" w14:textId="77777777" w:rsidR="00324F17" w:rsidRPr="00324F17" w:rsidRDefault="00324F17" w:rsidP="00047E0C">
            <w:pPr>
              <w:rPr>
                <w:rFonts w:ascii="Times New Roman" w:hAnsi="Times New Roman" w:cs="Times New Roman"/>
                <w:b/>
              </w:rPr>
            </w:pPr>
            <w:r w:rsidRPr="00324F17">
              <w:rPr>
                <w:rFonts w:ascii="Times New Roman" w:hAnsi="Times New Roman" w:cs="Times New Roman"/>
                <w:b/>
              </w:rPr>
              <w:t>Cena wywoławcza</w:t>
            </w:r>
          </w:p>
        </w:tc>
        <w:tc>
          <w:tcPr>
            <w:tcW w:w="1560" w:type="dxa"/>
          </w:tcPr>
          <w:p w14:paraId="1CE4E7D6" w14:textId="5062ECED" w:rsidR="00324F17" w:rsidRPr="00324F17" w:rsidRDefault="00324F17" w:rsidP="00047E0C">
            <w:pPr>
              <w:rPr>
                <w:rFonts w:ascii="Times New Roman" w:hAnsi="Times New Roman" w:cs="Times New Roman"/>
                <w:b/>
              </w:rPr>
            </w:pPr>
            <w:r w:rsidRPr="00324F17">
              <w:rPr>
                <w:rFonts w:ascii="Times New Roman" w:hAnsi="Times New Roman" w:cs="Times New Roman"/>
                <w:b/>
              </w:rPr>
              <w:t>Cena oferowana</w:t>
            </w:r>
          </w:p>
        </w:tc>
      </w:tr>
      <w:tr w:rsidR="00324F17" w:rsidRPr="00CB3EF7" w14:paraId="62BB8206" w14:textId="77777777" w:rsidTr="00047E0C">
        <w:tc>
          <w:tcPr>
            <w:tcW w:w="562" w:type="dxa"/>
          </w:tcPr>
          <w:p w14:paraId="28E08EBD" w14:textId="77777777" w:rsidR="00324F17" w:rsidRPr="00324F17" w:rsidRDefault="00324F17" w:rsidP="00047E0C">
            <w:pPr>
              <w:rPr>
                <w:rFonts w:ascii="Times New Roman" w:hAnsi="Times New Roman" w:cs="Times New Roman"/>
              </w:rPr>
            </w:pPr>
            <w:r w:rsidRPr="00324F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49D0B529" w14:textId="77777777" w:rsidR="00324F17" w:rsidRPr="00324F17" w:rsidRDefault="00324F17" w:rsidP="00047E0C">
            <w:pPr>
              <w:rPr>
                <w:rFonts w:ascii="Times New Roman" w:hAnsi="Times New Roman" w:cs="Times New Roman"/>
              </w:rPr>
            </w:pPr>
            <w:r w:rsidRPr="00324F17">
              <w:rPr>
                <w:rFonts w:ascii="Times New Roman" w:hAnsi="Times New Roman" w:cs="Times New Roman"/>
              </w:rPr>
              <w:t>Aparat RTG cyfrowe przyłóżkowe MAC D</w:t>
            </w:r>
          </w:p>
        </w:tc>
        <w:tc>
          <w:tcPr>
            <w:tcW w:w="1275" w:type="dxa"/>
          </w:tcPr>
          <w:p w14:paraId="66C2D131" w14:textId="77777777" w:rsidR="00324F17" w:rsidRPr="00324F17" w:rsidRDefault="00324F17" w:rsidP="00047E0C">
            <w:pPr>
              <w:rPr>
                <w:rFonts w:ascii="Times New Roman" w:hAnsi="Times New Roman" w:cs="Times New Roman"/>
              </w:rPr>
            </w:pPr>
            <w:r w:rsidRPr="00324F1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14:paraId="5AE022D6" w14:textId="77777777" w:rsidR="00324F17" w:rsidRPr="00324F17" w:rsidRDefault="00324F17" w:rsidP="00047E0C">
            <w:pPr>
              <w:jc w:val="center"/>
              <w:rPr>
                <w:rFonts w:ascii="Times New Roman" w:hAnsi="Times New Roman" w:cs="Times New Roman"/>
              </w:rPr>
            </w:pPr>
            <w:r w:rsidRPr="00324F17">
              <w:rPr>
                <w:rFonts w:ascii="Times New Roman" w:hAnsi="Times New Roman" w:cs="Times New Roman"/>
              </w:rPr>
              <w:t>MAC D</w:t>
            </w:r>
          </w:p>
        </w:tc>
        <w:tc>
          <w:tcPr>
            <w:tcW w:w="2126" w:type="dxa"/>
          </w:tcPr>
          <w:p w14:paraId="63A54402" w14:textId="77777777" w:rsidR="00324F17" w:rsidRPr="00324F17" w:rsidRDefault="00324F17" w:rsidP="00047E0C">
            <w:pPr>
              <w:rPr>
                <w:rFonts w:ascii="Times New Roman" w:hAnsi="Times New Roman" w:cs="Times New Roman"/>
              </w:rPr>
            </w:pPr>
            <w:r w:rsidRPr="00324F17">
              <w:rPr>
                <w:rFonts w:ascii="Times New Roman" w:hAnsi="Times New Roman" w:cs="Times New Roman"/>
              </w:rPr>
              <w:t>35440</w:t>
            </w:r>
          </w:p>
          <w:p w14:paraId="562ED984" w14:textId="77777777" w:rsidR="00324F17" w:rsidRPr="00324F17" w:rsidRDefault="00324F17" w:rsidP="00047E0C">
            <w:pPr>
              <w:rPr>
                <w:rFonts w:ascii="Times New Roman" w:hAnsi="Times New Roman" w:cs="Times New Roman"/>
              </w:rPr>
            </w:pPr>
          </w:p>
          <w:p w14:paraId="5E5B8028" w14:textId="77777777" w:rsidR="00324F17" w:rsidRPr="00324F17" w:rsidRDefault="00324F17" w:rsidP="00047E0C">
            <w:pPr>
              <w:rPr>
                <w:rFonts w:ascii="Times New Roman" w:hAnsi="Times New Roman" w:cs="Times New Roman"/>
              </w:rPr>
            </w:pPr>
            <w:r w:rsidRPr="00324F17">
              <w:rPr>
                <w:rFonts w:ascii="Times New Roman" w:hAnsi="Times New Roman" w:cs="Times New Roman"/>
              </w:rPr>
              <w:t>1415/802/18</w:t>
            </w:r>
          </w:p>
        </w:tc>
        <w:tc>
          <w:tcPr>
            <w:tcW w:w="1417" w:type="dxa"/>
          </w:tcPr>
          <w:p w14:paraId="77506B40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324F17">
              <w:rPr>
                <w:rFonts w:ascii="Times New Roman" w:hAnsi="Times New Roman" w:cs="Times New Roman"/>
              </w:rPr>
              <w:t>4 900,00</w:t>
            </w:r>
          </w:p>
        </w:tc>
        <w:tc>
          <w:tcPr>
            <w:tcW w:w="1560" w:type="dxa"/>
          </w:tcPr>
          <w:p w14:paraId="793AE04A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</w:p>
        </w:tc>
      </w:tr>
      <w:tr w:rsidR="00324F17" w:rsidRPr="00CB3EF7" w14:paraId="00C1CA0D" w14:textId="77777777" w:rsidTr="00047E0C">
        <w:tc>
          <w:tcPr>
            <w:tcW w:w="562" w:type="dxa"/>
          </w:tcPr>
          <w:p w14:paraId="4E7805DB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14:paraId="6D858F0D" w14:textId="77777777" w:rsidR="00324F17" w:rsidRPr="00CB3EF7" w:rsidRDefault="00324F17" w:rsidP="00047E0C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CB3EF7">
              <w:rPr>
                <w:rFonts w:ascii="Times New Roman" w:hAnsi="Times New Roman" w:cs="Times New Roman"/>
                <w:lang w:val="en-GB"/>
              </w:rPr>
              <w:t>Aparat</w:t>
            </w:r>
            <w:proofErr w:type="spellEnd"/>
            <w:r w:rsidRPr="00CB3EF7">
              <w:rPr>
                <w:rFonts w:ascii="Times New Roman" w:hAnsi="Times New Roman" w:cs="Times New Roman"/>
                <w:lang w:val="en-GB"/>
              </w:rPr>
              <w:t xml:space="preserve"> RTG </w:t>
            </w:r>
            <w:proofErr w:type="spellStart"/>
            <w:r w:rsidRPr="00CB3EF7">
              <w:rPr>
                <w:rFonts w:ascii="Times New Roman" w:hAnsi="Times New Roman" w:cs="Times New Roman"/>
                <w:lang w:val="en-GB"/>
              </w:rPr>
              <w:t>telekomando</w:t>
            </w:r>
            <w:proofErr w:type="spellEnd"/>
            <w:r w:rsidRPr="00CB3EF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CB3EF7">
              <w:rPr>
                <w:rFonts w:ascii="Times New Roman" w:hAnsi="Times New Roman" w:cs="Times New Roman"/>
                <w:lang w:val="en-GB"/>
              </w:rPr>
              <w:t>MecaIL</w:t>
            </w:r>
            <w:proofErr w:type="spellEnd"/>
            <w:r w:rsidRPr="00CB3EF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CB3EF7">
              <w:rPr>
                <w:rFonts w:ascii="Times New Roman" w:hAnsi="Times New Roman" w:cs="Times New Roman"/>
                <w:lang w:val="en-GB"/>
              </w:rPr>
              <w:t>Clisis</w:t>
            </w:r>
            <w:proofErr w:type="spellEnd"/>
            <w:r w:rsidRPr="00CB3EF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CB3EF7">
              <w:rPr>
                <w:rFonts w:ascii="Times New Roman" w:hAnsi="Times New Roman" w:cs="Times New Roman"/>
                <w:lang w:val="en-GB"/>
              </w:rPr>
              <w:t>Exel</w:t>
            </w:r>
            <w:proofErr w:type="spellEnd"/>
          </w:p>
        </w:tc>
        <w:tc>
          <w:tcPr>
            <w:tcW w:w="1275" w:type="dxa"/>
          </w:tcPr>
          <w:p w14:paraId="37CDE686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</w:tcPr>
          <w:p w14:paraId="711185CF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proofErr w:type="spellStart"/>
            <w:r w:rsidRPr="00CB3EF7">
              <w:rPr>
                <w:rFonts w:ascii="Times New Roman" w:hAnsi="Times New Roman" w:cs="Times New Roman"/>
              </w:rPr>
              <w:t>MecaIL</w:t>
            </w:r>
            <w:proofErr w:type="spellEnd"/>
            <w:r w:rsidRPr="00CB3E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3EF7">
              <w:rPr>
                <w:rFonts w:ascii="Times New Roman" w:hAnsi="Times New Roman" w:cs="Times New Roman"/>
              </w:rPr>
              <w:t>Clisis</w:t>
            </w:r>
            <w:proofErr w:type="spellEnd"/>
          </w:p>
          <w:p w14:paraId="48473BF4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CB3EF7">
              <w:rPr>
                <w:rFonts w:ascii="Times New Roman" w:hAnsi="Times New Roman" w:cs="Times New Roman"/>
              </w:rPr>
              <w:t>Exel</w:t>
            </w:r>
            <w:proofErr w:type="spellEnd"/>
          </w:p>
        </w:tc>
        <w:tc>
          <w:tcPr>
            <w:tcW w:w="2126" w:type="dxa"/>
          </w:tcPr>
          <w:p w14:paraId="6FD3CCE4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701</w:t>
            </w:r>
          </w:p>
          <w:p w14:paraId="2B682B15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</w:p>
          <w:p w14:paraId="56499FF7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1409/802/17</w:t>
            </w:r>
          </w:p>
          <w:p w14:paraId="618AB0AD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A8D6E8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15 900,00</w:t>
            </w:r>
          </w:p>
        </w:tc>
        <w:tc>
          <w:tcPr>
            <w:tcW w:w="1560" w:type="dxa"/>
          </w:tcPr>
          <w:p w14:paraId="08495801" w14:textId="7E281BA8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</w:p>
        </w:tc>
      </w:tr>
      <w:tr w:rsidR="00324F17" w:rsidRPr="00CB3EF7" w14:paraId="4DAD8348" w14:textId="77777777" w:rsidTr="00047E0C">
        <w:tc>
          <w:tcPr>
            <w:tcW w:w="562" w:type="dxa"/>
          </w:tcPr>
          <w:p w14:paraId="2571043B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14:paraId="7BBC050D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Ucyfrowienie</w:t>
            </w:r>
          </w:p>
          <w:p w14:paraId="771AC336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-detektor</w:t>
            </w:r>
          </w:p>
          <w:p w14:paraId="58BFDE09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-oprogramowanie</w:t>
            </w:r>
          </w:p>
          <w:p w14:paraId="53B5DD01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-konsola</w:t>
            </w:r>
          </w:p>
        </w:tc>
        <w:tc>
          <w:tcPr>
            <w:tcW w:w="1275" w:type="dxa"/>
          </w:tcPr>
          <w:p w14:paraId="02EC521F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</w:tcPr>
          <w:p w14:paraId="3F17322C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ECA3B1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WJ3LPDA1502</w:t>
            </w:r>
          </w:p>
          <w:p w14:paraId="4C50A8BF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</w:p>
          <w:p w14:paraId="4D669382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1409/802/17</w:t>
            </w:r>
          </w:p>
        </w:tc>
        <w:tc>
          <w:tcPr>
            <w:tcW w:w="1417" w:type="dxa"/>
          </w:tcPr>
          <w:p w14:paraId="7335C02F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4 600,00</w:t>
            </w:r>
          </w:p>
        </w:tc>
        <w:tc>
          <w:tcPr>
            <w:tcW w:w="1560" w:type="dxa"/>
          </w:tcPr>
          <w:p w14:paraId="701AC2BB" w14:textId="63B9FAE2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</w:p>
        </w:tc>
      </w:tr>
      <w:tr w:rsidR="00324F17" w:rsidRPr="00CB3EF7" w14:paraId="157E78EE" w14:textId="77777777" w:rsidTr="00047E0C">
        <w:tc>
          <w:tcPr>
            <w:tcW w:w="562" w:type="dxa"/>
          </w:tcPr>
          <w:p w14:paraId="14924B08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14:paraId="4B553EA2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Aparat RTG Samsung GC85A</w:t>
            </w:r>
          </w:p>
        </w:tc>
        <w:tc>
          <w:tcPr>
            <w:tcW w:w="1275" w:type="dxa"/>
          </w:tcPr>
          <w:p w14:paraId="2050A6B1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</w:tcPr>
          <w:p w14:paraId="5117A5F9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 xml:space="preserve">    GC85A</w:t>
            </w:r>
          </w:p>
        </w:tc>
        <w:tc>
          <w:tcPr>
            <w:tcW w:w="2126" w:type="dxa"/>
          </w:tcPr>
          <w:p w14:paraId="13471AD9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516CM3FHB00001T</w:t>
            </w:r>
          </w:p>
          <w:p w14:paraId="29DDC50F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</w:p>
          <w:p w14:paraId="3BDD9C34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1410/802/17</w:t>
            </w:r>
          </w:p>
        </w:tc>
        <w:tc>
          <w:tcPr>
            <w:tcW w:w="1417" w:type="dxa"/>
          </w:tcPr>
          <w:p w14:paraId="3FBE42DE" w14:textId="77777777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  <w:r w:rsidRPr="00CB3EF7">
              <w:rPr>
                <w:rFonts w:ascii="Times New Roman" w:hAnsi="Times New Roman" w:cs="Times New Roman"/>
              </w:rPr>
              <w:t>11 000,00</w:t>
            </w:r>
          </w:p>
        </w:tc>
        <w:tc>
          <w:tcPr>
            <w:tcW w:w="1560" w:type="dxa"/>
          </w:tcPr>
          <w:p w14:paraId="01181F89" w14:textId="70DA9DDE" w:rsidR="00324F17" w:rsidRPr="00CB3EF7" w:rsidRDefault="00324F17" w:rsidP="00047E0C">
            <w:pPr>
              <w:rPr>
                <w:rFonts w:ascii="Times New Roman" w:hAnsi="Times New Roman" w:cs="Times New Roman"/>
              </w:rPr>
            </w:pPr>
          </w:p>
        </w:tc>
      </w:tr>
    </w:tbl>
    <w:p w14:paraId="5D57A751" w14:textId="2FF1F1BE" w:rsidR="00B06556" w:rsidRDefault="00324F17" w:rsidP="00B06556">
      <w:pPr>
        <w:tabs>
          <w:tab w:val="left" w:leader="dot" w:pos="9936"/>
        </w:tabs>
        <w:suppressAutoHyphens/>
        <w:spacing w:after="0" w:line="653" w:lineRule="exact"/>
        <w:jc w:val="both"/>
        <w:rPr>
          <w:rFonts w:ascii="Times New Roman" w:eastAsia="Lucida Sans Unicode" w:hAnsi="Times New Roman" w:cs="Times New Roman"/>
          <w:kern w:val="2"/>
          <w:sz w:val="32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0"/>
        </w:rPr>
        <w:t xml:space="preserve"> </w:t>
      </w:r>
      <w:r w:rsidR="00B06556">
        <w:rPr>
          <w:rFonts w:ascii="Times New Roman" w:eastAsia="Lucida Sans Unicode" w:hAnsi="Times New Roman" w:cs="Times New Roman"/>
          <w:kern w:val="2"/>
          <w:sz w:val="24"/>
          <w:szCs w:val="20"/>
        </w:rPr>
        <w:t>(słownie:..................................................................................................)</w:t>
      </w:r>
    </w:p>
    <w:p w14:paraId="3E111BA0" w14:textId="77777777" w:rsidR="001823B6" w:rsidRPr="00872F6D" w:rsidRDefault="001823B6" w:rsidP="001823B6">
      <w:pPr>
        <w:suppressAutoHyphens/>
        <w:spacing w:before="134" w:after="0" w:line="240" w:lineRule="auto"/>
        <w:rPr>
          <w:rFonts w:ascii="Times New Roman" w:eastAsia="Lucida Sans Unicode" w:hAnsi="Times New Roman" w:cs="Times New Roman"/>
          <w:kern w:val="2"/>
          <w:sz w:val="32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0"/>
        </w:rPr>
        <w:t>Oświadczam, iż zapoznałem się i akceptuję treść ogłoszenia oraz warunki przetargu.</w:t>
      </w:r>
    </w:p>
    <w:p w14:paraId="315D8FB5" w14:textId="77777777" w:rsidR="001823B6" w:rsidRPr="00872F6D" w:rsidRDefault="001823B6" w:rsidP="001823B6">
      <w:pPr>
        <w:suppressAutoHyphens/>
        <w:spacing w:before="10" w:after="0" w:line="240" w:lineRule="auto"/>
        <w:rPr>
          <w:rFonts w:ascii="Times New Roman" w:eastAsia="Lucida Sans Unicode" w:hAnsi="Times New Roman" w:cs="Times New Roman"/>
          <w:kern w:val="2"/>
          <w:sz w:val="32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0"/>
        </w:rPr>
        <w:t>Oświadczam, że zapoznałem się z treścią projektu umowy i powyższy projekt akceptuję bez zastrzeżeń.</w:t>
      </w:r>
    </w:p>
    <w:p w14:paraId="20F4EC97" w14:textId="77777777" w:rsidR="001823B6" w:rsidRPr="00872F6D" w:rsidRDefault="001823B6" w:rsidP="001823B6">
      <w:pPr>
        <w:suppressAutoHyphens/>
        <w:spacing w:after="0" w:line="240" w:lineRule="exact"/>
        <w:ind w:left="7042"/>
        <w:jc w:val="both"/>
        <w:rPr>
          <w:rFonts w:ascii="Times New Roman" w:eastAsia="Lucida Sans Unicode" w:hAnsi="Times New Roman" w:cs="Times New Roman"/>
          <w:kern w:val="2"/>
          <w:sz w:val="24"/>
          <w:szCs w:val="20"/>
        </w:rPr>
      </w:pPr>
    </w:p>
    <w:p w14:paraId="6F2524B6" w14:textId="77777777" w:rsidR="001823B6" w:rsidRPr="00872F6D" w:rsidRDefault="001823B6" w:rsidP="001823B6">
      <w:pPr>
        <w:suppressAutoHyphens/>
        <w:spacing w:before="226" w:after="0" w:line="240" w:lineRule="auto"/>
        <w:ind w:left="7042"/>
        <w:jc w:val="both"/>
        <w:rPr>
          <w:rFonts w:ascii="Times New Roman" w:eastAsia="Lucida Sans Unicode" w:hAnsi="Times New Roman" w:cs="Times New Roman"/>
          <w:kern w:val="2"/>
          <w:sz w:val="32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0"/>
        </w:rPr>
        <w:t>(podpis oferenta)</w:t>
      </w:r>
    </w:p>
    <w:p w14:paraId="48746466" w14:textId="77777777" w:rsidR="001823B6" w:rsidRPr="00872F6D" w:rsidRDefault="001823B6" w:rsidP="001823B6">
      <w:pPr>
        <w:suppressAutoHyphens/>
        <w:spacing w:after="0" w:line="240" w:lineRule="exact"/>
        <w:rPr>
          <w:rFonts w:ascii="Times New Roman" w:eastAsia="Lucida Sans Unicode" w:hAnsi="Times New Roman" w:cs="Times New Roman"/>
          <w:kern w:val="2"/>
          <w:sz w:val="24"/>
          <w:szCs w:val="20"/>
        </w:rPr>
      </w:pPr>
    </w:p>
    <w:p w14:paraId="343C770B" w14:textId="77777777" w:rsidR="001823B6" w:rsidRPr="00872F6D" w:rsidRDefault="001823B6" w:rsidP="00872F6D">
      <w:pPr>
        <w:pStyle w:val="Bezodstpw"/>
        <w:rPr>
          <w:rFonts w:ascii="Times New Roman" w:hAnsi="Times New Roman" w:cs="Times New Roman"/>
          <w:szCs w:val="24"/>
        </w:rPr>
      </w:pPr>
      <w:r w:rsidRPr="00872F6D">
        <w:rPr>
          <w:rFonts w:ascii="Times New Roman" w:hAnsi="Times New Roman" w:cs="Times New Roman"/>
        </w:rPr>
        <w:t>Wykaz załączników do oferty:</w:t>
      </w:r>
    </w:p>
    <w:p w14:paraId="0EAFC09C" w14:textId="7709C4B1" w:rsidR="001823B6" w:rsidRPr="00872F6D" w:rsidRDefault="001823B6" w:rsidP="00872F6D">
      <w:pPr>
        <w:pStyle w:val="Bezodstpw"/>
        <w:rPr>
          <w:rFonts w:ascii="Times New Roman" w:hAnsi="Times New Roman" w:cs="Times New Roman"/>
          <w:szCs w:val="24"/>
        </w:rPr>
      </w:pPr>
      <w:r w:rsidRPr="00872F6D">
        <w:rPr>
          <w:rFonts w:ascii="Times New Roman" w:hAnsi="Times New Roman" w:cs="Times New Roman"/>
        </w:rPr>
        <w:t xml:space="preserve">1. aktualny odpis z właściwego rejestru lub zaświadczenie o wpisie do ewidencji działalności </w:t>
      </w:r>
      <w:r w:rsidR="00E00F9E" w:rsidRPr="00872F6D">
        <w:rPr>
          <w:rFonts w:ascii="Times New Roman" w:hAnsi="Times New Roman" w:cs="Times New Roman"/>
        </w:rPr>
        <w:t>gospodarcze</w:t>
      </w:r>
      <w:r w:rsidR="00872F6D" w:rsidRPr="00872F6D">
        <w:rPr>
          <w:rFonts w:ascii="Times New Roman" w:hAnsi="Times New Roman" w:cs="Times New Roman"/>
        </w:rPr>
        <w:t>j</w:t>
      </w:r>
      <w:r w:rsidRPr="00872F6D">
        <w:rPr>
          <w:rFonts w:ascii="Times New Roman" w:hAnsi="Times New Roman" w:cs="Times New Roman"/>
        </w:rPr>
        <w:t xml:space="preserve"> - dotyczy wyłącznie osób prowadzących działalność gospodarczą (wystawiony nie wcześniej niż 3 m-ce przed terminem składania ofert).</w:t>
      </w:r>
    </w:p>
    <w:p w14:paraId="566154DE" w14:textId="7A640787" w:rsidR="001823B6" w:rsidRPr="00872F6D" w:rsidRDefault="001823B6" w:rsidP="00872F6D">
      <w:pPr>
        <w:pStyle w:val="Bezodstpw"/>
        <w:rPr>
          <w:rFonts w:ascii="Times New Roman" w:hAnsi="Times New Roman" w:cs="Times New Roman"/>
        </w:rPr>
      </w:pPr>
      <w:r w:rsidRPr="00872F6D">
        <w:rPr>
          <w:rFonts w:ascii="Times New Roman" w:hAnsi="Times New Roman" w:cs="Times New Roman"/>
        </w:rPr>
        <w:t>2.</w:t>
      </w:r>
      <w:r w:rsidR="00872F6D" w:rsidRPr="00872F6D">
        <w:rPr>
          <w:rFonts w:ascii="Times New Roman" w:hAnsi="Times New Roman" w:cs="Times New Roman"/>
        </w:rPr>
        <w:t xml:space="preserve"> </w:t>
      </w:r>
      <w:r w:rsidRPr="00872F6D">
        <w:rPr>
          <w:rFonts w:ascii="Times New Roman" w:hAnsi="Times New Roman" w:cs="Times New Roman"/>
        </w:rPr>
        <w:t>kopia dowodu wniesienia wadium.</w:t>
      </w:r>
    </w:p>
    <w:p w14:paraId="5DA8D33F" w14:textId="6A81B562" w:rsidR="005F5FD5" w:rsidRPr="00872F6D" w:rsidRDefault="005F5FD5" w:rsidP="00872F6D">
      <w:pPr>
        <w:pStyle w:val="Bezodstpw"/>
        <w:rPr>
          <w:rFonts w:ascii="Times New Roman" w:hAnsi="Times New Roman" w:cs="Times New Roman"/>
          <w:szCs w:val="24"/>
        </w:rPr>
      </w:pPr>
      <w:r w:rsidRPr="00872F6D">
        <w:rPr>
          <w:rFonts w:ascii="Times New Roman" w:hAnsi="Times New Roman" w:cs="Times New Roman"/>
        </w:rPr>
        <w:t>3.</w:t>
      </w:r>
      <w:r w:rsidR="00872F6D" w:rsidRPr="00872F6D">
        <w:rPr>
          <w:rFonts w:ascii="Times New Roman" w:hAnsi="Times New Roman" w:cs="Times New Roman"/>
        </w:rPr>
        <w:t xml:space="preserve"> </w:t>
      </w:r>
      <w:r w:rsidRPr="00872F6D">
        <w:rPr>
          <w:rFonts w:ascii="Times New Roman" w:eastAsia="Arial" w:hAnsi="Times New Roman" w:cs="Times New Roman"/>
          <w:color w:val="000000"/>
          <w:szCs w:val="24"/>
        </w:rPr>
        <w:t>oświadczenie o znajomości stanu technicznego przedmiotu przetargu.</w:t>
      </w:r>
    </w:p>
    <w:p w14:paraId="3C490008" w14:textId="77777777" w:rsidR="008B6282" w:rsidRDefault="008B6282" w:rsidP="00E00F9E">
      <w:pPr>
        <w:suppressAutoHyphens/>
        <w:spacing w:after="0" w:line="240" w:lineRule="exact"/>
        <w:jc w:val="right"/>
        <w:rPr>
          <w:rFonts w:ascii="Times New Roman" w:eastAsia="Lucida Sans Unicode" w:hAnsi="Times New Roman" w:cs="Times New Roman"/>
          <w:kern w:val="2"/>
          <w:sz w:val="24"/>
          <w:szCs w:val="20"/>
        </w:rPr>
      </w:pPr>
    </w:p>
    <w:p w14:paraId="15129F0A" w14:textId="77777777" w:rsidR="008B6282" w:rsidRDefault="008B6282" w:rsidP="00E00F9E">
      <w:pPr>
        <w:suppressAutoHyphens/>
        <w:spacing w:after="0" w:line="240" w:lineRule="exact"/>
        <w:jc w:val="right"/>
        <w:rPr>
          <w:rFonts w:ascii="Times New Roman" w:eastAsia="Lucida Sans Unicode" w:hAnsi="Times New Roman" w:cs="Times New Roman"/>
          <w:kern w:val="2"/>
          <w:sz w:val="24"/>
          <w:szCs w:val="20"/>
        </w:rPr>
      </w:pPr>
    </w:p>
    <w:p w14:paraId="7E3ACF02" w14:textId="77777777" w:rsidR="00324F17" w:rsidRDefault="00324F17" w:rsidP="00E00F9E">
      <w:pPr>
        <w:suppressAutoHyphens/>
        <w:spacing w:after="0" w:line="240" w:lineRule="exact"/>
        <w:jc w:val="right"/>
        <w:rPr>
          <w:rFonts w:ascii="Times New Roman" w:eastAsia="Lucida Sans Unicode" w:hAnsi="Times New Roman" w:cs="Times New Roman"/>
          <w:kern w:val="2"/>
          <w:sz w:val="24"/>
          <w:szCs w:val="20"/>
        </w:rPr>
      </w:pPr>
    </w:p>
    <w:p w14:paraId="3043CBBA" w14:textId="77777777" w:rsidR="00E141F3" w:rsidRDefault="00E141F3" w:rsidP="00E00F9E">
      <w:pPr>
        <w:suppressAutoHyphens/>
        <w:spacing w:after="0" w:line="240" w:lineRule="exact"/>
        <w:jc w:val="right"/>
        <w:rPr>
          <w:rFonts w:ascii="Times New Roman" w:eastAsia="Lucida Sans Unicode" w:hAnsi="Times New Roman" w:cs="Times New Roman"/>
          <w:kern w:val="2"/>
          <w:sz w:val="24"/>
          <w:szCs w:val="20"/>
        </w:rPr>
      </w:pPr>
    </w:p>
    <w:p w14:paraId="0E13D197" w14:textId="4AF78769" w:rsidR="001823B6" w:rsidRPr="008B6282" w:rsidRDefault="00AC7ADB" w:rsidP="00E00F9E">
      <w:pPr>
        <w:suppressAutoHyphens/>
        <w:spacing w:after="0" w:line="240" w:lineRule="exact"/>
        <w:jc w:val="right"/>
        <w:rPr>
          <w:rFonts w:ascii="Times New Roman" w:eastAsia="Lucida Sans Unicode" w:hAnsi="Times New Roman" w:cs="Times New Roman"/>
          <w:kern w:val="2"/>
          <w:sz w:val="24"/>
          <w:szCs w:val="20"/>
        </w:rPr>
      </w:pPr>
      <w:r w:rsidRPr="008B6282">
        <w:rPr>
          <w:rFonts w:ascii="Times New Roman" w:eastAsia="Lucida Sans Unicode" w:hAnsi="Times New Roman" w:cs="Times New Roman"/>
          <w:kern w:val="2"/>
          <w:sz w:val="24"/>
          <w:szCs w:val="20"/>
        </w:rPr>
        <w:lastRenderedPageBreak/>
        <w:t xml:space="preserve">Załącznik nr </w:t>
      </w:r>
      <w:r w:rsidR="007675F0" w:rsidRPr="008B6282">
        <w:rPr>
          <w:rFonts w:ascii="Times New Roman" w:eastAsia="Lucida Sans Unicode" w:hAnsi="Times New Roman" w:cs="Times New Roman"/>
          <w:kern w:val="2"/>
          <w:sz w:val="24"/>
          <w:szCs w:val="20"/>
        </w:rPr>
        <w:t>3</w:t>
      </w:r>
    </w:p>
    <w:p w14:paraId="295C587C" w14:textId="77777777" w:rsidR="001823B6" w:rsidRPr="00872F6D" w:rsidRDefault="001823B6" w:rsidP="001823B6">
      <w:pPr>
        <w:suppressAutoHyphens/>
        <w:spacing w:after="0" w:line="240" w:lineRule="exact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0"/>
        </w:rPr>
      </w:pPr>
    </w:p>
    <w:p w14:paraId="56BB6397" w14:textId="77777777" w:rsidR="001823B6" w:rsidRPr="00872F6D" w:rsidRDefault="001823B6" w:rsidP="001823B6">
      <w:pPr>
        <w:suppressAutoHyphens/>
        <w:spacing w:after="0" w:line="240" w:lineRule="exact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0"/>
        </w:rPr>
      </w:pPr>
    </w:p>
    <w:p w14:paraId="6DE869D3" w14:textId="77777777" w:rsidR="001823B6" w:rsidRPr="00872F6D" w:rsidRDefault="001823B6" w:rsidP="001823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……. ……………………….</w:t>
      </w:r>
    </w:p>
    <w:p w14:paraId="0830B8EB" w14:textId="77777777" w:rsidR="001823B6" w:rsidRPr="00872F6D" w:rsidRDefault="001823B6" w:rsidP="001823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</w:t>
      </w:r>
      <w:r w:rsidRPr="00872F6D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</w:t>
      </w:r>
      <w:r w:rsidRPr="00872F6D">
        <w:rPr>
          <w:rFonts w:ascii="Times New Roman" w:eastAsia="Lucida Sans Unicode" w:hAnsi="Times New Roman" w:cs="Times New Roman"/>
          <w:kern w:val="2"/>
          <w:sz w:val="20"/>
          <w:szCs w:val="20"/>
        </w:rPr>
        <w:t>(miejscowość i data)</w:t>
      </w:r>
    </w:p>
    <w:p w14:paraId="5032CD30" w14:textId="77777777" w:rsidR="001823B6" w:rsidRPr="00872F6D" w:rsidRDefault="001823B6" w:rsidP="001823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14:paraId="47F67EA8" w14:textId="77777777" w:rsidR="001823B6" w:rsidRPr="00872F6D" w:rsidRDefault="001823B6" w:rsidP="001823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………………………………………..</w:t>
      </w:r>
    </w:p>
    <w:p w14:paraId="5665D32A" w14:textId="77777777" w:rsidR="001823B6" w:rsidRPr="00872F6D" w:rsidRDefault="001823B6" w:rsidP="001823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                     </w:t>
      </w:r>
      <w:r w:rsidRPr="00872F6D">
        <w:rPr>
          <w:rFonts w:ascii="Times New Roman" w:eastAsia="Lucida Sans Unicode" w:hAnsi="Times New Roman" w:cs="Times New Roman"/>
          <w:kern w:val="2"/>
          <w:sz w:val="20"/>
          <w:szCs w:val="20"/>
        </w:rPr>
        <w:t>(Oferent)</w:t>
      </w:r>
    </w:p>
    <w:p w14:paraId="1B62CDD3" w14:textId="77777777" w:rsidR="001823B6" w:rsidRPr="00872F6D" w:rsidRDefault="001823B6" w:rsidP="001823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14:paraId="387EC9C8" w14:textId="77777777" w:rsidR="001823B6" w:rsidRPr="00872F6D" w:rsidRDefault="001823B6" w:rsidP="001823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14:paraId="730FC4FC" w14:textId="77777777" w:rsidR="001823B6" w:rsidRPr="00872F6D" w:rsidRDefault="001823B6" w:rsidP="001823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b/>
          <w:kern w:val="2"/>
          <w:sz w:val="32"/>
          <w:szCs w:val="32"/>
        </w:rPr>
        <w:t>OŚWIADCZENIE OFERENTA</w:t>
      </w:r>
    </w:p>
    <w:p w14:paraId="3F04F4C1" w14:textId="77777777" w:rsidR="001823B6" w:rsidRPr="00872F6D" w:rsidRDefault="001823B6" w:rsidP="001823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3C2E57AC" w14:textId="77777777" w:rsidR="001823B6" w:rsidRPr="00872F6D" w:rsidRDefault="001823B6" w:rsidP="001823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58E626DE" w14:textId="77777777" w:rsidR="001823B6" w:rsidRPr="00872F6D" w:rsidRDefault="001823B6" w:rsidP="001823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106DF422" w14:textId="77777777" w:rsidR="001823B6" w:rsidRPr="00872F6D" w:rsidRDefault="001823B6" w:rsidP="001823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653B7BE4" w14:textId="77777777" w:rsidR="001823B6" w:rsidRPr="00872F6D" w:rsidRDefault="001823B6" w:rsidP="001823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360CB4DE" w14:textId="77777777" w:rsidR="001823B6" w:rsidRPr="00872F6D" w:rsidRDefault="001823B6" w:rsidP="001823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208376BA" w14:textId="77777777" w:rsidR="001823B6" w:rsidRPr="00872F6D" w:rsidRDefault="001823B6" w:rsidP="001823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6E6E7B62" w14:textId="77777777" w:rsidR="001823B6" w:rsidRPr="00872F6D" w:rsidRDefault="001823B6" w:rsidP="001823B6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ab/>
        <w:t>Ja niżej podpisany ………………………………………………………………………</w:t>
      </w:r>
    </w:p>
    <w:p w14:paraId="1F805930" w14:textId="5580A981" w:rsidR="001823B6" w:rsidRPr="00872F6D" w:rsidRDefault="001823B6" w:rsidP="001823B6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1. Oświadczam, że zapoznałem się z warunkami postępowania przetargowego określonego w Ogłoszeniu o przetargu na sprzedaż </w:t>
      </w:r>
      <w:r w:rsidR="006C2DB4"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mienia……………………………………………………...</w:t>
      </w:r>
    </w:p>
    <w:p w14:paraId="19EA4036" w14:textId="77777777" w:rsidR="001823B6" w:rsidRPr="00872F6D" w:rsidRDefault="001823B6" w:rsidP="001823B6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2. Oświadczam, że świadom jestem, że wydanie przedmiotu sprzedaży nastąpi niezwłocznie po zapłaceniu przeze mnie ceny nabycia.</w:t>
      </w:r>
    </w:p>
    <w:p w14:paraId="4AAE0CD1" w14:textId="0DBEC8D8" w:rsidR="001823B6" w:rsidRPr="00872F6D" w:rsidRDefault="001823B6" w:rsidP="001823B6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3. Oświadczam, że jest mi znany stan techniczny nabywanego </w:t>
      </w:r>
      <w:r w:rsidR="00AF452B"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sprzętu </w:t>
      </w: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i przyjmuje go bez zastrzeżeń.</w:t>
      </w:r>
    </w:p>
    <w:p w14:paraId="122E866B" w14:textId="77777777" w:rsidR="001823B6" w:rsidRPr="00872F6D" w:rsidRDefault="001823B6" w:rsidP="001823B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1DE77E35" w14:textId="77777777" w:rsidR="001823B6" w:rsidRPr="00872F6D" w:rsidRDefault="001823B6" w:rsidP="001823B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54E167BB" w14:textId="77777777" w:rsidR="001823B6" w:rsidRPr="00872F6D" w:rsidRDefault="001823B6" w:rsidP="001823B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66555EC7" w14:textId="77777777" w:rsidR="001823B6" w:rsidRPr="00872F6D" w:rsidRDefault="001823B6" w:rsidP="001823B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7421DD12" w14:textId="77777777" w:rsidR="001823B6" w:rsidRPr="00872F6D" w:rsidRDefault="001823B6" w:rsidP="001823B6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kern w:val="2"/>
          <w:sz w:val="24"/>
          <w:szCs w:val="24"/>
        </w:rPr>
        <w:t>………..…………………………………………………………….</w:t>
      </w:r>
    </w:p>
    <w:p w14:paraId="522AE124" w14:textId="77777777" w:rsidR="001823B6" w:rsidRPr="001823B6" w:rsidRDefault="001823B6" w:rsidP="001823B6">
      <w:pPr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72F6D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(Podpis oferenta lub osób uprawnionych do występowania w jego imieniu)</w:t>
      </w:r>
    </w:p>
    <w:p w14:paraId="520C079B" w14:textId="77777777" w:rsidR="00017529" w:rsidRDefault="00017529"/>
    <w:sectPr w:rsidR="00017529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B25F" w14:textId="77777777" w:rsidR="00CA73EA" w:rsidRDefault="00CA73EA" w:rsidP="00CA73EA">
      <w:pPr>
        <w:spacing w:after="0" w:line="240" w:lineRule="auto"/>
      </w:pPr>
      <w:r>
        <w:separator/>
      </w:r>
    </w:p>
  </w:endnote>
  <w:endnote w:type="continuationSeparator" w:id="0">
    <w:p w14:paraId="5156916A" w14:textId="77777777" w:rsidR="00CA73EA" w:rsidRDefault="00CA73EA" w:rsidP="00CA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TD79o00">
    <w:altName w:val="Times New Roman"/>
    <w:charset w:val="EE"/>
    <w:family w:val="auto"/>
    <w:pitch w:val="default"/>
  </w:font>
  <w:font w:name="TTD78o00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172122"/>
      <w:docPartObj>
        <w:docPartGallery w:val="Page Numbers (Bottom of Page)"/>
        <w:docPartUnique/>
      </w:docPartObj>
    </w:sdtPr>
    <w:sdtEndPr/>
    <w:sdtContent>
      <w:p w14:paraId="2AD1EC91" w14:textId="46A56A67" w:rsidR="00CA73EA" w:rsidRDefault="00CA73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CF2">
          <w:rPr>
            <w:noProof/>
          </w:rPr>
          <w:t>7</w:t>
        </w:r>
        <w:r>
          <w:fldChar w:fldCharType="end"/>
        </w:r>
      </w:p>
    </w:sdtContent>
  </w:sdt>
  <w:p w14:paraId="275DD9A4" w14:textId="77777777" w:rsidR="00CA73EA" w:rsidRDefault="00CA73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8609" w14:textId="77777777" w:rsidR="00CA73EA" w:rsidRDefault="00CA73EA" w:rsidP="00CA73EA">
      <w:pPr>
        <w:spacing w:after="0" w:line="240" w:lineRule="auto"/>
      </w:pPr>
      <w:r>
        <w:separator/>
      </w:r>
    </w:p>
  </w:footnote>
  <w:footnote w:type="continuationSeparator" w:id="0">
    <w:p w14:paraId="51FF47D1" w14:textId="77777777" w:rsidR="00CA73EA" w:rsidRDefault="00CA73EA" w:rsidP="00CA7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Aria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eastAsia="Aria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"/>
      </w:rPr>
    </w:lvl>
  </w:abstractNum>
  <w:abstractNum w:abstractNumId="12" w15:restartNumberingAfterBreak="0">
    <w:nsid w:val="066B772B"/>
    <w:multiLevelType w:val="hybridMultilevel"/>
    <w:tmpl w:val="EE84C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F7B4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50DD6D28"/>
    <w:multiLevelType w:val="hybridMultilevel"/>
    <w:tmpl w:val="F300FD3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F600739"/>
    <w:multiLevelType w:val="hybridMultilevel"/>
    <w:tmpl w:val="7BEA3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64782">
    <w:abstractNumId w:val="0"/>
  </w:num>
  <w:num w:numId="2" w16cid:durableId="1329601929">
    <w:abstractNumId w:val="1"/>
  </w:num>
  <w:num w:numId="3" w16cid:durableId="938416070">
    <w:abstractNumId w:val="2"/>
  </w:num>
  <w:num w:numId="4" w16cid:durableId="526993842">
    <w:abstractNumId w:val="3"/>
  </w:num>
  <w:num w:numId="5" w16cid:durableId="1135945802">
    <w:abstractNumId w:val="4"/>
  </w:num>
  <w:num w:numId="6" w16cid:durableId="795218381">
    <w:abstractNumId w:val="5"/>
  </w:num>
  <w:num w:numId="7" w16cid:durableId="764152498">
    <w:abstractNumId w:val="6"/>
  </w:num>
  <w:num w:numId="8" w16cid:durableId="1434403684">
    <w:abstractNumId w:val="7"/>
  </w:num>
  <w:num w:numId="9" w16cid:durableId="737827104">
    <w:abstractNumId w:val="8"/>
  </w:num>
  <w:num w:numId="10" w16cid:durableId="1744067564">
    <w:abstractNumId w:val="9"/>
  </w:num>
  <w:num w:numId="11" w16cid:durableId="1050769675">
    <w:abstractNumId w:val="10"/>
  </w:num>
  <w:num w:numId="12" w16cid:durableId="131558695">
    <w:abstractNumId w:val="11"/>
  </w:num>
  <w:num w:numId="13" w16cid:durableId="222447993">
    <w:abstractNumId w:val="13"/>
  </w:num>
  <w:num w:numId="14" w16cid:durableId="1937208091">
    <w:abstractNumId w:val="15"/>
  </w:num>
  <w:num w:numId="15" w16cid:durableId="1098599916">
    <w:abstractNumId w:val="14"/>
  </w:num>
  <w:num w:numId="16" w16cid:durableId="2075854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B6"/>
    <w:rsid w:val="00017529"/>
    <w:rsid w:val="00047E50"/>
    <w:rsid w:val="000A6362"/>
    <w:rsid w:val="000C3F4A"/>
    <w:rsid w:val="000E1E07"/>
    <w:rsid w:val="001823B6"/>
    <w:rsid w:val="0020235F"/>
    <w:rsid w:val="00292E4B"/>
    <w:rsid w:val="002C4375"/>
    <w:rsid w:val="002F53CC"/>
    <w:rsid w:val="00302F18"/>
    <w:rsid w:val="00324F17"/>
    <w:rsid w:val="00362433"/>
    <w:rsid w:val="00425C36"/>
    <w:rsid w:val="0047534A"/>
    <w:rsid w:val="00480645"/>
    <w:rsid w:val="004B7F92"/>
    <w:rsid w:val="004D4CCA"/>
    <w:rsid w:val="00557B9B"/>
    <w:rsid w:val="005F5FD5"/>
    <w:rsid w:val="00676F42"/>
    <w:rsid w:val="006804FF"/>
    <w:rsid w:val="00684DA9"/>
    <w:rsid w:val="00694D19"/>
    <w:rsid w:val="006C2DB4"/>
    <w:rsid w:val="006E3935"/>
    <w:rsid w:val="00716A01"/>
    <w:rsid w:val="007675F0"/>
    <w:rsid w:val="00767FB4"/>
    <w:rsid w:val="00770451"/>
    <w:rsid w:val="007A3478"/>
    <w:rsid w:val="007A3CF2"/>
    <w:rsid w:val="007E658E"/>
    <w:rsid w:val="00802F7A"/>
    <w:rsid w:val="00872F6D"/>
    <w:rsid w:val="008A6234"/>
    <w:rsid w:val="008B6282"/>
    <w:rsid w:val="008E4FF2"/>
    <w:rsid w:val="00992F5D"/>
    <w:rsid w:val="009B37E1"/>
    <w:rsid w:val="009B5729"/>
    <w:rsid w:val="00A40157"/>
    <w:rsid w:val="00A45CAE"/>
    <w:rsid w:val="00A64205"/>
    <w:rsid w:val="00A92CFA"/>
    <w:rsid w:val="00AC7ADB"/>
    <w:rsid w:val="00AE4ED8"/>
    <w:rsid w:val="00AE6931"/>
    <w:rsid w:val="00AF452B"/>
    <w:rsid w:val="00B06556"/>
    <w:rsid w:val="00B8523E"/>
    <w:rsid w:val="00BD4680"/>
    <w:rsid w:val="00C0317B"/>
    <w:rsid w:val="00C06243"/>
    <w:rsid w:val="00C1059B"/>
    <w:rsid w:val="00C20205"/>
    <w:rsid w:val="00CA0813"/>
    <w:rsid w:val="00CA73EA"/>
    <w:rsid w:val="00CB3EF7"/>
    <w:rsid w:val="00CB6D57"/>
    <w:rsid w:val="00CD444B"/>
    <w:rsid w:val="00D1497F"/>
    <w:rsid w:val="00D270F1"/>
    <w:rsid w:val="00D462B2"/>
    <w:rsid w:val="00D60798"/>
    <w:rsid w:val="00D93F03"/>
    <w:rsid w:val="00DE493C"/>
    <w:rsid w:val="00E00F9E"/>
    <w:rsid w:val="00E03388"/>
    <w:rsid w:val="00E141F3"/>
    <w:rsid w:val="00E52A3C"/>
    <w:rsid w:val="00F031FF"/>
    <w:rsid w:val="00F160AC"/>
    <w:rsid w:val="00F4301C"/>
    <w:rsid w:val="00F81440"/>
    <w:rsid w:val="00F97692"/>
    <w:rsid w:val="00F97BD9"/>
    <w:rsid w:val="00FA1536"/>
    <w:rsid w:val="00FC0DE1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5E54"/>
  <w15:chartTrackingRefBased/>
  <w15:docId w15:val="{AED6B5D3-00BF-461C-BAD1-F58C72AE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F9E"/>
  </w:style>
  <w:style w:type="paragraph" w:styleId="Nagwek1">
    <w:name w:val="heading 1"/>
    <w:basedOn w:val="Normalny"/>
    <w:next w:val="Normalny"/>
    <w:link w:val="Nagwek1Znak"/>
    <w:uiPriority w:val="9"/>
    <w:qFormat/>
    <w:rsid w:val="00872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C7AD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4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45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45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5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F9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9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2C437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2C43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3EA"/>
  </w:style>
  <w:style w:type="paragraph" w:styleId="Stopka">
    <w:name w:val="footer"/>
    <w:basedOn w:val="Normalny"/>
    <w:link w:val="StopkaZnak"/>
    <w:uiPriority w:val="99"/>
    <w:unhideWhenUsed/>
    <w:rsid w:val="00CA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3EA"/>
  </w:style>
  <w:style w:type="paragraph" w:styleId="Bezodstpw">
    <w:name w:val="No Spacing"/>
    <w:uiPriority w:val="1"/>
    <w:qFormat/>
    <w:rsid w:val="00047E5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72F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0B23F-CDD4-445B-8ED2-065AE6FC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1876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Mirosław Czarnecki</cp:lastModifiedBy>
  <cp:revision>54</cp:revision>
  <cp:lastPrinted>2025-08-21T08:10:00Z</cp:lastPrinted>
  <dcterms:created xsi:type="dcterms:W3CDTF">2023-05-16T12:26:00Z</dcterms:created>
  <dcterms:modified xsi:type="dcterms:W3CDTF">2026-04-27T11:33:00Z</dcterms:modified>
</cp:coreProperties>
</file>