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-PROJEKT-</w:t>
      </w:r>
    </w:p>
    <w:p w:rsidR="002C52F2" w:rsidRDefault="002C52F2" w:rsidP="002C52F2">
      <w:pPr>
        <w:spacing w:line="200" w:lineRule="atLeast"/>
        <w:jc w:val="center"/>
        <w:rPr>
          <w:b/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 xml:space="preserve">UMOWA </w:t>
      </w: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 xml:space="preserve">O UDZIELENIE ZAMÓWIENIA NA ŚWIADCZENIA ZDROWOTNE NA RATOWNIKA MEDYCZNEGO </w:t>
      </w:r>
      <w:r w:rsidR="00B80081">
        <w:rPr>
          <w:b/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Z UPRAWNIENIAMI DO PROWADZENIA POJAZDU UPRZYWILEJOWANEGO</w:t>
      </w:r>
      <w:r w:rsidR="00A16C6B">
        <w:rPr>
          <w:b/>
          <w:color w:val="000000"/>
          <w:sz w:val="20"/>
          <w:szCs w:val="20"/>
        </w:rPr>
        <w:t xml:space="preserve"> – NADZÓR NAD ZRM GIŻYCKO </w:t>
      </w:r>
    </w:p>
    <w:p w:rsidR="002C52F2" w:rsidRDefault="002C52F2" w:rsidP="002C52F2">
      <w:pPr>
        <w:spacing w:line="200" w:lineRule="atLeast"/>
        <w:jc w:val="center"/>
        <w:rPr>
          <w:b/>
          <w:color w:val="000000"/>
          <w:sz w:val="20"/>
          <w:szCs w:val="20"/>
        </w:rPr>
      </w:pPr>
    </w:p>
    <w:p w:rsidR="002C52F2" w:rsidRDefault="002C52F2" w:rsidP="002C52F2">
      <w:pPr>
        <w:pStyle w:val="Tekstpodstawowy"/>
        <w:spacing w:after="0" w:line="200" w:lineRule="atLeast"/>
        <w:jc w:val="both"/>
      </w:pPr>
      <w:r>
        <w:rPr>
          <w:sz w:val="20"/>
          <w:szCs w:val="20"/>
        </w:rPr>
        <w:t>zawarta w dniu ................ r. w oparciu o Protokół Komisji Konkursowej z dnia...................r. pomiędzy:</w:t>
      </w:r>
    </w:p>
    <w:p w:rsidR="002C52F2" w:rsidRDefault="002C52F2" w:rsidP="002C52F2">
      <w:pPr>
        <w:pStyle w:val="Tekstpodstawowy"/>
        <w:spacing w:after="0" w:line="200" w:lineRule="atLeast"/>
        <w:jc w:val="both"/>
      </w:pPr>
      <w:r>
        <w:rPr>
          <w:sz w:val="20"/>
          <w:szCs w:val="20"/>
        </w:rPr>
        <w:t xml:space="preserve">Szpitalem Powiatowym im. Jana Pawła II w Bartoszycach, ul. </w:t>
      </w:r>
      <w:r>
        <w:rPr>
          <w:rFonts w:cs="Cambria"/>
          <w:sz w:val="20"/>
          <w:szCs w:val="20"/>
        </w:rPr>
        <w:t>Wyszyńskiego 11, 11-200 Bartoszyce, KRS: 0000000740</w:t>
      </w:r>
      <w:r>
        <w:rPr>
          <w:sz w:val="20"/>
          <w:szCs w:val="20"/>
        </w:rPr>
        <w:t xml:space="preserve"> reprezentowanym przez </w:t>
      </w:r>
      <w:r>
        <w:rPr>
          <w:b/>
          <w:bCs/>
          <w:sz w:val="20"/>
          <w:szCs w:val="20"/>
        </w:rPr>
        <w:t>Dyrektora Sławomira Wójcika</w:t>
      </w:r>
      <w:r>
        <w:rPr>
          <w:sz w:val="20"/>
          <w:szCs w:val="20"/>
        </w:rPr>
        <w:t xml:space="preserve"> , zwanym w dalszej części umowy Udzielającym zamówienia </w:t>
      </w:r>
    </w:p>
    <w:p w:rsidR="002C52F2" w:rsidRDefault="002C52F2" w:rsidP="002C52F2">
      <w:pPr>
        <w:spacing w:line="200" w:lineRule="atLeast"/>
        <w:jc w:val="both"/>
      </w:pPr>
      <w:r>
        <w:rPr>
          <w:color w:val="000000"/>
          <w:sz w:val="20"/>
          <w:szCs w:val="20"/>
        </w:rPr>
        <w:t>a</w:t>
      </w:r>
    </w:p>
    <w:p w:rsidR="002C52F2" w:rsidRDefault="002C52F2" w:rsidP="002C52F2">
      <w:pPr>
        <w:spacing w:line="200" w:lineRule="atLeast"/>
        <w:jc w:val="both"/>
      </w:pPr>
      <w:r>
        <w:rPr>
          <w:rFonts w:eastAsia="Times New Roman"/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 xml:space="preserve">................................................................ …................, zwanym w dalszej części Przyjmującym zamówienie </w:t>
      </w:r>
    </w:p>
    <w:p w:rsidR="002C52F2" w:rsidRDefault="002C52F2" w:rsidP="002C52F2">
      <w:pPr>
        <w:tabs>
          <w:tab w:val="left" w:pos="8895"/>
        </w:tabs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tabs>
          <w:tab w:val="left" w:pos="8895"/>
        </w:tabs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tabs>
          <w:tab w:val="left" w:pos="8895"/>
        </w:tabs>
        <w:spacing w:line="200" w:lineRule="atLeast"/>
        <w:jc w:val="both"/>
      </w:pPr>
      <w:r>
        <w:rPr>
          <w:color w:val="000000"/>
          <w:sz w:val="20"/>
          <w:szCs w:val="20"/>
        </w:rPr>
        <w:t>Na podstawie ustawy z dnia 15 kwietnia 2011 r. o działalności leczniczej  oraz  ustawy z dnia 27 sierpnia 2004 r. o świadczeniach opieki zdrowotnej finansowanych ze środków publicznych   i innych przepisów obowiązujących w samodzielnych publicznych zakładach opieki zdrowotnej strony zawierają umowę o następującej treści:</w:t>
      </w:r>
    </w:p>
    <w:p w:rsidR="002C52F2" w:rsidRDefault="002C52F2" w:rsidP="002C52F2">
      <w:pPr>
        <w:spacing w:line="200" w:lineRule="atLeast"/>
        <w:jc w:val="both"/>
        <w:rPr>
          <w:rFonts w:cs="Arial"/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  <w:rPr>
          <w:rFonts w:cs="Arial"/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1</w:t>
      </w:r>
    </w:p>
    <w:p w:rsidR="002C52F2" w:rsidRDefault="002C52F2" w:rsidP="002C52F2">
      <w:pPr>
        <w:numPr>
          <w:ilvl w:val="0"/>
          <w:numId w:val="1"/>
        </w:numPr>
        <w:tabs>
          <w:tab w:val="left" w:pos="1440"/>
        </w:tabs>
        <w:spacing w:line="200" w:lineRule="atLeast"/>
        <w:jc w:val="both"/>
        <w:rPr>
          <w:color w:val="000000"/>
          <w:sz w:val="20"/>
          <w:szCs w:val="20"/>
        </w:rPr>
      </w:pPr>
      <w:r w:rsidRPr="009B4F93">
        <w:rPr>
          <w:color w:val="000000"/>
          <w:sz w:val="20"/>
          <w:szCs w:val="20"/>
        </w:rPr>
        <w:t>Przedmiotem niniejszej umowy jest:</w:t>
      </w:r>
    </w:p>
    <w:p w:rsidR="002C52F2" w:rsidRPr="002C52F2" w:rsidRDefault="002C52F2" w:rsidP="002C52F2">
      <w:pPr>
        <w:spacing w:line="200" w:lineRule="atLeast"/>
        <w:jc w:val="both"/>
      </w:pPr>
      <w:r w:rsidRPr="002C52F2">
        <w:rPr>
          <w:color w:val="000000"/>
          <w:sz w:val="20"/>
          <w:szCs w:val="20"/>
        </w:rPr>
        <w:t>a)</w:t>
      </w:r>
      <w:r>
        <w:rPr>
          <w:color w:val="000000"/>
          <w:sz w:val="20"/>
          <w:szCs w:val="20"/>
        </w:rPr>
        <w:t xml:space="preserve"> </w:t>
      </w:r>
      <w:r w:rsidRPr="002C52F2">
        <w:rPr>
          <w:color w:val="000000"/>
          <w:sz w:val="20"/>
          <w:szCs w:val="20"/>
        </w:rPr>
        <w:t>sprawowanie nadzoru nad Zespołem Rat</w:t>
      </w:r>
      <w:r>
        <w:rPr>
          <w:color w:val="000000"/>
          <w:sz w:val="20"/>
          <w:szCs w:val="20"/>
        </w:rPr>
        <w:t>ownictwa Medycznego w Giżycku (</w:t>
      </w:r>
      <w:r w:rsidRPr="002C52F2">
        <w:rPr>
          <w:color w:val="000000"/>
          <w:sz w:val="20"/>
          <w:szCs w:val="20"/>
        </w:rPr>
        <w:t>w tym przygotowywanie grafików, rozliczanie czasu pracy itp.)</w:t>
      </w:r>
    </w:p>
    <w:p w:rsidR="0086368A" w:rsidRDefault="002C52F2" w:rsidP="002C52F2">
      <w:pPr>
        <w:tabs>
          <w:tab w:val="left" w:pos="1440"/>
        </w:tabs>
        <w:spacing w:line="200" w:lineRule="atLeast"/>
        <w:jc w:val="both"/>
        <w:rPr>
          <w:color w:val="000000"/>
          <w:sz w:val="20"/>
          <w:szCs w:val="20"/>
        </w:rPr>
      </w:pPr>
      <w:r w:rsidRPr="002C52F2">
        <w:rPr>
          <w:color w:val="000000"/>
          <w:sz w:val="20"/>
          <w:szCs w:val="20"/>
        </w:rPr>
        <w:t>b) udzielanie świadczeń zdrowotnych jako ratownik medyczny z uprawnieniami do kierowania pojazdami uprzywilejowanymi w ramach: Szpitalnego Oddziału Ratunkowego, Wyjazdowej Nocnej i Świątecznej Opieki Zdrowotnej, w Transporcie medycznym, w Zespole Wyjazdowym Podstawowym (Bartoszyce, Bisztynek, Górowo Iławeckie, Giżycko) oraz w Zespole Wyjazdowym Specjalistycznym (Bartoszyce, Giżycko), w terminach określonych harmonogramem.</w:t>
      </w:r>
    </w:p>
    <w:p w:rsidR="002C52F2" w:rsidRPr="002C52F2" w:rsidRDefault="0086368A" w:rsidP="002C52F2">
      <w:pPr>
        <w:tabs>
          <w:tab w:val="left" w:pos="1440"/>
        </w:tabs>
        <w:spacing w:line="20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2C52F2" w:rsidRPr="002C52F2">
        <w:rPr>
          <w:color w:val="000000"/>
          <w:sz w:val="20"/>
          <w:szCs w:val="20"/>
        </w:rPr>
        <w:t>Czas trwania czynności medycznych wykonywanych zgodnie z ustalonym harmonogramem może być przedłużony w przypadku, kiedy działania związane z wykonywaną opieką medyczną nie mogą być przerwane.</w:t>
      </w:r>
    </w:p>
    <w:p w:rsidR="002C52F2" w:rsidRDefault="002C52F2" w:rsidP="0086368A">
      <w:pPr>
        <w:numPr>
          <w:ilvl w:val="0"/>
          <w:numId w:val="28"/>
        </w:numPr>
        <w:tabs>
          <w:tab w:val="left" w:pos="1440"/>
        </w:tabs>
        <w:spacing w:line="200" w:lineRule="atLeast"/>
        <w:jc w:val="both"/>
      </w:pPr>
      <w:bookmarkStart w:id="0" w:name="_GoBack"/>
      <w:bookmarkEnd w:id="0"/>
      <w:r>
        <w:rPr>
          <w:color w:val="000000"/>
          <w:sz w:val="20"/>
          <w:szCs w:val="20"/>
        </w:rPr>
        <w:t>W wyjątkowych sytuacjach Przyjmujący zamówienie może być wezwany w innych terminach niż określonych w harmonogramie, stosownie do potrzeb Udzielającego zamówienia.</w:t>
      </w:r>
    </w:p>
    <w:p w:rsidR="002C52F2" w:rsidRDefault="002C52F2" w:rsidP="0086368A">
      <w:pPr>
        <w:numPr>
          <w:ilvl w:val="0"/>
          <w:numId w:val="28"/>
        </w:numPr>
        <w:tabs>
          <w:tab w:val="left" w:pos="1440"/>
        </w:tabs>
        <w:spacing w:line="200" w:lineRule="atLeast"/>
        <w:jc w:val="both"/>
      </w:pPr>
      <w:r>
        <w:rPr>
          <w:rFonts w:cs="Lucida Sans Unicode"/>
          <w:color w:val="000000"/>
          <w:sz w:val="20"/>
          <w:szCs w:val="20"/>
        </w:rPr>
        <w:t>Ilość godzin udzielania świadczeń i miejsce wykonywania świadczeń przez Przyjmującego Zamówienie będzie uzależniona od bieżących potrzeb Udzielającego zamówienia.</w:t>
      </w:r>
    </w:p>
    <w:p w:rsidR="002C52F2" w:rsidRPr="00D7582C" w:rsidRDefault="002C52F2" w:rsidP="0086368A">
      <w:pPr>
        <w:numPr>
          <w:ilvl w:val="0"/>
          <w:numId w:val="28"/>
        </w:numPr>
        <w:tabs>
          <w:tab w:val="left" w:pos="1440"/>
        </w:tabs>
        <w:spacing w:line="200" w:lineRule="atLeast"/>
        <w:jc w:val="both"/>
      </w:pPr>
      <w:r>
        <w:rPr>
          <w:sz w:val="20"/>
          <w:szCs w:val="20"/>
        </w:rPr>
        <w:t xml:space="preserve">Przyjmujący zamówienie zobowiązuje się przez cały okres obowiązywania umowy do pozostawania w gotowości do wykonywania świadczeń zdrowotnych w zakresie ratownictwa medycznego w transporcie sanitarnym na wezwanie </w:t>
      </w:r>
    </w:p>
    <w:p w:rsidR="002C52F2" w:rsidRDefault="002C52F2" w:rsidP="0086368A">
      <w:pPr>
        <w:numPr>
          <w:ilvl w:val="0"/>
          <w:numId w:val="28"/>
        </w:numPr>
        <w:tabs>
          <w:tab w:val="left" w:pos="1440"/>
        </w:tabs>
        <w:spacing w:line="200" w:lineRule="atLeast"/>
        <w:jc w:val="both"/>
      </w:pPr>
      <w:r>
        <w:rPr>
          <w:color w:val="000000"/>
          <w:sz w:val="20"/>
          <w:szCs w:val="20"/>
        </w:rPr>
        <w:t>Gotowość do wykonywania świadczeń zdrowotnych, o których mowa w ust. 6 oznacza zdolność do rozpoczęcia czynności w nieprzekraczalnym czasie 45 minut od chwili otrzymania wezwania.</w:t>
      </w:r>
    </w:p>
    <w:p w:rsidR="002C52F2" w:rsidRDefault="002C52F2" w:rsidP="0086368A">
      <w:pPr>
        <w:numPr>
          <w:ilvl w:val="0"/>
          <w:numId w:val="28"/>
        </w:numPr>
        <w:tabs>
          <w:tab w:val="left" w:pos="1440"/>
        </w:tabs>
        <w:spacing w:line="200" w:lineRule="atLeast"/>
        <w:jc w:val="both"/>
      </w:pPr>
      <w:r>
        <w:rPr>
          <w:color w:val="000000"/>
          <w:sz w:val="20"/>
          <w:szCs w:val="20"/>
        </w:rPr>
        <w:t>O miejscu udzielania świadczeń przez Przyjmującego zamówienie decyduje Koordynator Szpitalnego Oddziału Ratunkowego i Działu Ratownictwa Medycznego w uzgodnieniu z Koordynatorem Ratowników Medycznych po uprzedniej ocenie merytorycznej.</w:t>
      </w:r>
    </w:p>
    <w:p w:rsidR="002C52F2" w:rsidRDefault="002C52F2" w:rsidP="002C52F2">
      <w:pPr>
        <w:tabs>
          <w:tab w:val="left" w:pos="1440"/>
        </w:tabs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tabs>
          <w:tab w:val="left" w:pos="1440"/>
        </w:tabs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2</w:t>
      </w:r>
    </w:p>
    <w:p w:rsidR="002C52F2" w:rsidRDefault="002C52F2" w:rsidP="002C52F2">
      <w:pPr>
        <w:numPr>
          <w:ilvl w:val="0"/>
          <w:numId w:val="2"/>
        </w:numPr>
        <w:spacing w:line="200" w:lineRule="atLeast"/>
        <w:jc w:val="both"/>
      </w:pPr>
      <w:r>
        <w:rPr>
          <w:color w:val="000000"/>
          <w:sz w:val="20"/>
          <w:szCs w:val="20"/>
        </w:rPr>
        <w:t xml:space="preserve">Przyjmujący zamówienie oświadcza, że posiada uprawnienia do wykonywania świadczeń zdrowotnych </w:t>
      </w:r>
      <w:r>
        <w:rPr>
          <w:color w:val="000000"/>
          <w:sz w:val="20"/>
          <w:szCs w:val="20"/>
        </w:rPr>
        <w:br/>
        <w:t>z zakresu objętego niniejszą umową, w tym dokumenty potwierdzające odpowiednie kwalifikacje i uprawnienia do prowadzenia działalności gospodarczej i uprawnienia do kierowania pojazdami uprzywilejowanymi - stosowne dokumenty zostały przedstawione  Udzielającemu zamówienia.</w:t>
      </w:r>
    </w:p>
    <w:p w:rsidR="002C52F2" w:rsidRDefault="002C52F2" w:rsidP="002C52F2">
      <w:pPr>
        <w:numPr>
          <w:ilvl w:val="0"/>
          <w:numId w:val="2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 udziela świadczeń zdrowotnych będących przedmiotem niniejszej umowy na rzecz pacjentów Udzielającego zamówienia zgodnie z wymogami wiedzy i umiejętnościami w tej dziedzinie, zgodnie z zasadami etyki zawodowej i należytą starannością oraz na zasadach ogólnych warunków udzielania świadczeń zdrowotnych wynikających z umowy zawartej  pomiędzy  Udzielającym zamówienia a Narodowym Funduszem Zdrowia.</w:t>
      </w:r>
    </w:p>
    <w:p w:rsidR="002C52F2" w:rsidRDefault="002C52F2" w:rsidP="002C52F2">
      <w:pPr>
        <w:spacing w:line="200" w:lineRule="atLeast"/>
        <w:jc w:val="center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3</w:t>
      </w:r>
    </w:p>
    <w:p w:rsidR="002C52F2" w:rsidRPr="002C52F2" w:rsidRDefault="002C52F2" w:rsidP="002C52F2">
      <w:pPr>
        <w:pStyle w:val="Akapitzlist"/>
        <w:numPr>
          <w:ilvl w:val="1"/>
          <w:numId w:val="2"/>
        </w:numPr>
        <w:tabs>
          <w:tab w:val="clear" w:pos="1080"/>
          <w:tab w:val="num" w:pos="709"/>
        </w:tabs>
        <w:spacing w:line="200" w:lineRule="atLeast"/>
        <w:ind w:hanging="796"/>
        <w:jc w:val="both"/>
        <w:rPr>
          <w:rFonts w:ascii="Times New Roman" w:hAnsi="Times New Roman"/>
        </w:rPr>
      </w:pPr>
      <w:r w:rsidRPr="002C52F2">
        <w:rPr>
          <w:rFonts w:ascii="Times New Roman" w:hAnsi="Times New Roman"/>
          <w:color w:val="000000"/>
          <w:sz w:val="20"/>
          <w:szCs w:val="20"/>
        </w:rPr>
        <w:t xml:space="preserve">Przyjmujący zamówienie zobowiązuje się do udzielania następujących świadczeń: </w:t>
      </w:r>
    </w:p>
    <w:p w:rsidR="002C52F2" w:rsidRPr="002C52F2" w:rsidRDefault="002C52F2" w:rsidP="002C52F2">
      <w:pPr>
        <w:numPr>
          <w:ilvl w:val="0"/>
          <w:numId w:val="19"/>
        </w:numPr>
        <w:spacing w:line="200" w:lineRule="atLeast"/>
        <w:ind w:left="709"/>
        <w:jc w:val="both"/>
        <w:rPr>
          <w:sz w:val="20"/>
          <w:szCs w:val="20"/>
        </w:rPr>
      </w:pPr>
      <w:r w:rsidRPr="002C52F2">
        <w:rPr>
          <w:color w:val="000000"/>
          <w:sz w:val="20"/>
          <w:szCs w:val="20"/>
        </w:rPr>
        <w:t>realizację wezwań Centrum Powiadamiania Ratunkowego;</w:t>
      </w:r>
    </w:p>
    <w:p w:rsidR="002C52F2" w:rsidRPr="002C52F2" w:rsidRDefault="002C52F2" w:rsidP="002C52F2">
      <w:pPr>
        <w:numPr>
          <w:ilvl w:val="0"/>
          <w:numId w:val="19"/>
        </w:numPr>
        <w:spacing w:line="200" w:lineRule="atLeast"/>
        <w:ind w:left="709"/>
        <w:jc w:val="both"/>
        <w:rPr>
          <w:sz w:val="20"/>
          <w:szCs w:val="20"/>
        </w:rPr>
      </w:pPr>
      <w:r w:rsidRPr="002C52F2">
        <w:rPr>
          <w:color w:val="000000"/>
          <w:sz w:val="20"/>
          <w:szCs w:val="20"/>
        </w:rPr>
        <w:t>wykonywania medycznych czynności ratunkowych zgodnie z przepisami określającymi medyczne czynności ratunkowe i świadczeń zdrowotnych innych niż czynności ratunkowe, które mogą być udzielone przez ratownika medycznego;</w:t>
      </w:r>
    </w:p>
    <w:p w:rsidR="002C52F2" w:rsidRPr="002C52F2" w:rsidRDefault="002C52F2" w:rsidP="002C52F2">
      <w:pPr>
        <w:numPr>
          <w:ilvl w:val="0"/>
          <w:numId w:val="19"/>
        </w:numPr>
        <w:spacing w:line="200" w:lineRule="atLeast"/>
        <w:ind w:left="709"/>
        <w:jc w:val="both"/>
        <w:rPr>
          <w:sz w:val="20"/>
          <w:szCs w:val="20"/>
        </w:rPr>
      </w:pPr>
      <w:r w:rsidRPr="002C52F2">
        <w:rPr>
          <w:color w:val="000000"/>
          <w:sz w:val="20"/>
          <w:szCs w:val="20"/>
        </w:rPr>
        <w:t>wykonania innych czynności zleconych przez lekarza – kierownika zespołu specjalistycznego, lekarza Szpitalnego Oddziału Ratunkowego, lekarza Wyjazdowej Nocnej i Świątecznej opieki zdrowotnej oraz lekarza zlecającego transport sanitarny.</w:t>
      </w:r>
    </w:p>
    <w:p w:rsidR="002C52F2" w:rsidRPr="002C52F2" w:rsidRDefault="002C52F2" w:rsidP="002C52F2">
      <w:pPr>
        <w:spacing w:line="200" w:lineRule="atLeast"/>
        <w:jc w:val="both"/>
        <w:rPr>
          <w:sz w:val="20"/>
          <w:szCs w:val="20"/>
        </w:rPr>
      </w:pPr>
      <w:r w:rsidRPr="002C52F2">
        <w:rPr>
          <w:sz w:val="20"/>
          <w:szCs w:val="20"/>
        </w:rPr>
        <w:t xml:space="preserve">2. Ponadto w związku z wykonywaniem czynności </w:t>
      </w:r>
      <w:r w:rsidRPr="002C52F2">
        <w:rPr>
          <w:color w:val="000000"/>
          <w:sz w:val="20"/>
          <w:szCs w:val="20"/>
        </w:rPr>
        <w:t>sprawowani</w:t>
      </w:r>
      <w:r>
        <w:rPr>
          <w:color w:val="000000"/>
          <w:sz w:val="20"/>
          <w:szCs w:val="20"/>
        </w:rPr>
        <w:t>a</w:t>
      </w:r>
      <w:r w:rsidRPr="002C52F2">
        <w:rPr>
          <w:color w:val="000000"/>
          <w:sz w:val="20"/>
          <w:szCs w:val="20"/>
        </w:rPr>
        <w:t xml:space="preserve"> nadzoru nad Zespołem Rat</w:t>
      </w:r>
      <w:r>
        <w:rPr>
          <w:color w:val="000000"/>
          <w:sz w:val="20"/>
          <w:szCs w:val="20"/>
        </w:rPr>
        <w:t xml:space="preserve">ownictwa Medycznego w </w:t>
      </w:r>
      <w:r>
        <w:rPr>
          <w:color w:val="000000"/>
          <w:sz w:val="20"/>
          <w:szCs w:val="20"/>
        </w:rPr>
        <w:lastRenderedPageBreak/>
        <w:t xml:space="preserve">Giżycku </w:t>
      </w:r>
      <w:r w:rsidRPr="002C52F2">
        <w:rPr>
          <w:sz w:val="20"/>
          <w:szCs w:val="20"/>
        </w:rPr>
        <w:t xml:space="preserve">Przyjmujący zamówienie zobowiązuje się do udzielania następujących świadczeń: </w:t>
      </w:r>
    </w:p>
    <w:p w:rsidR="002C52F2" w:rsidRPr="002C52F2" w:rsidRDefault="002C52F2" w:rsidP="002C52F2">
      <w:pPr>
        <w:numPr>
          <w:ilvl w:val="0"/>
          <w:numId w:val="26"/>
        </w:numPr>
        <w:spacing w:line="200" w:lineRule="atLeast"/>
        <w:ind w:left="709"/>
        <w:jc w:val="both"/>
      </w:pPr>
      <w:r>
        <w:rPr>
          <w:sz w:val="20"/>
          <w:szCs w:val="20"/>
        </w:rPr>
        <w:t>przygotowywanie grafików ZRM Giżycko</w:t>
      </w:r>
    </w:p>
    <w:p w:rsidR="002C52F2" w:rsidRDefault="002C52F2" w:rsidP="002C52F2">
      <w:pPr>
        <w:numPr>
          <w:ilvl w:val="0"/>
          <w:numId w:val="26"/>
        </w:numPr>
        <w:spacing w:line="200" w:lineRule="atLeast"/>
        <w:ind w:left="709"/>
        <w:jc w:val="both"/>
      </w:pPr>
      <w:r>
        <w:rPr>
          <w:sz w:val="20"/>
          <w:szCs w:val="20"/>
        </w:rPr>
        <w:t>rozliczanie czasu pracy</w:t>
      </w:r>
      <w:r w:rsidRPr="002C52F2">
        <w:rPr>
          <w:sz w:val="20"/>
          <w:szCs w:val="20"/>
        </w:rPr>
        <w:t xml:space="preserve"> </w:t>
      </w:r>
      <w:r>
        <w:rPr>
          <w:sz w:val="20"/>
          <w:szCs w:val="20"/>
        </w:rPr>
        <w:t>ZRM Giżycko</w:t>
      </w:r>
    </w:p>
    <w:p w:rsidR="00961611" w:rsidRPr="00961611" w:rsidRDefault="002C52F2" w:rsidP="002C52F2">
      <w:pPr>
        <w:numPr>
          <w:ilvl w:val="0"/>
          <w:numId w:val="26"/>
        </w:numPr>
        <w:spacing w:line="200" w:lineRule="atLeast"/>
        <w:ind w:left="709"/>
        <w:jc w:val="both"/>
      </w:pPr>
      <w:r w:rsidRPr="002C52F2">
        <w:rPr>
          <w:color w:val="000000"/>
          <w:sz w:val="20"/>
          <w:szCs w:val="20"/>
        </w:rPr>
        <w:t xml:space="preserve">wykonywanie innych czynności służbowych zleconych przez bezpośredniego przełożonego i związanych </w:t>
      </w:r>
      <w:r>
        <w:rPr>
          <w:color w:val="000000"/>
          <w:sz w:val="20"/>
          <w:szCs w:val="20"/>
        </w:rPr>
        <w:br/>
      </w:r>
      <w:r w:rsidRPr="002C52F2">
        <w:rPr>
          <w:color w:val="000000"/>
          <w:sz w:val="20"/>
          <w:szCs w:val="20"/>
        </w:rPr>
        <w:t>z zajmowanym stanowiskiem, a nie objętych powyższymi zadaniami</w:t>
      </w:r>
      <w:r w:rsidR="00961611">
        <w:rPr>
          <w:color w:val="000000"/>
          <w:sz w:val="20"/>
          <w:szCs w:val="20"/>
        </w:rPr>
        <w:t>.</w:t>
      </w:r>
    </w:p>
    <w:p w:rsidR="00961611" w:rsidRPr="009B4F93" w:rsidRDefault="002C52F2" w:rsidP="00961611">
      <w:pPr>
        <w:pStyle w:val="Tekstpodstawowy"/>
        <w:ind w:left="30"/>
        <w:rPr>
          <w:sz w:val="20"/>
          <w:szCs w:val="20"/>
        </w:rPr>
      </w:pPr>
      <w:r w:rsidRPr="002C52F2">
        <w:rPr>
          <w:color w:val="000000"/>
          <w:sz w:val="20"/>
          <w:szCs w:val="20"/>
        </w:rPr>
        <w:t xml:space="preserve"> </w:t>
      </w:r>
      <w:r w:rsidR="00961611" w:rsidRPr="009B4F93">
        <w:rPr>
          <w:color w:val="000000"/>
          <w:sz w:val="20"/>
          <w:szCs w:val="20"/>
        </w:rPr>
        <w:t xml:space="preserve">3. Z tytułu wykonywania czynności </w:t>
      </w:r>
      <w:r w:rsidR="00961611" w:rsidRPr="002C52F2">
        <w:rPr>
          <w:color w:val="000000"/>
          <w:sz w:val="20"/>
          <w:szCs w:val="20"/>
        </w:rPr>
        <w:t>sprawowani</w:t>
      </w:r>
      <w:r w:rsidR="00961611">
        <w:rPr>
          <w:color w:val="000000"/>
          <w:sz w:val="20"/>
          <w:szCs w:val="20"/>
        </w:rPr>
        <w:t>a</w:t>
      </w:r>
      <w:r w:rsidR="00961611" w:rsidRPr="002C52F2">
        <w:rPr>
          <w:color w:val="000000"/>
          <w:sz w:val="20"/>
          <w:szCs w:val="20"/>
        </w:rPr>
        <w:t xml:space="preserve"> nadzoru </w:t>
      </w:r>
      <w:r w:rsidR="00961611" w:rsidRPr="009B4F93">
        <w:rPr>
          <w:color w:val="000000"/>
          <w:sz w:val="20"/>
          <w:szCs w:val="20"/>
        </w:rPr>
        <w:t>Zespoł</w:t>
      </w:r>
      <w:r w:rsidR="00961611">
        <w:rPr>
          <w:color w:val="000000"/>
          <w:sz w:val="20"/>
          <w:szCs w:val="20"/>
        </w:rPr>
        <w:t>u</w:t>
      </w:r>
      <w:r w:rsidR="00961611" w:rsidRPr="009B4F93">
        <w:rPr>
          <w:color w:val="000000"/>
          <w:sz w:val="20"/>
          <w:szCs w:val="20"/>
        </w:rPr>
        <w:t xml:space="preserve"> Ratownictwa Medycznego </w:t>
      </w:r>
      <w:r w:rsidR="00961611">
        <w:rPr>
          <w:color w:val="000000"/>
          <w:sz w:val="20"/>
          <w:szCs w:val="20"/>
        </w:rPr>
        <w:t xml:space="preserve">Giżycko </w:t>
      </w:r>
      <w:r w:rsidR="00961611" w:rsidRPr="009B4F93">
        <w:rPr>
          <w:color w:val="000000"/>
          <w:sz w:val="20"/>
          <w:szCs w:val="20"/>
        </w:rPr>
        <w:t>Przyjmujący zamówienie odpowiedzialny jest za:</w:t>
      </w:r>
    </w:p>
    <w:p w:rsidR="00961611" w:rsidRDefault="00961611" w:rsidP="00961611">
      <w:pPr>
        <w:numPr>
          <w:ilvl w:val="1"/>
          <w:numId w:val="27"/>
        </w:numPr>
        <w:tabs>
          <w:tab w:val="clear" w:pos="1080"/>
          <w:tab w:val="left" w:pos="0"/>
        </w:tabs>
        <w:ind w:left="426" w:firstLine="0"/>
        <w:jc w:val="both"/>
        <w:rPr>
          <w:sz w:val="20"/>
          <w:szCs w:val="20"/>
        </w:rPr>
      </w:pPr>
      <w:r w:rsidRPr="009B4F93">
        <w:rPr>
          <w:color w:val="000000"/>
          <w:sz w:val="20"/>
          <w:szCs w:val="20"/>
        </w:rPr>
        <w:t>całokształt spraw należących do jego obowiązków</w:t>
      </w:r>
    </w:p>
    <w:p w:rsidR="00961611" w:rsidRDefault="00961611" w:rsidP="00961611">
      <w:pPr>
        <w:numPr>
          <w:ilvl w:val="1"/>
          <w:numId w:val="27"/>
        </w:numPr>
        <w:tabs>
          <w:tab w:val="clear" w:pos="1080"/>
          <w:tab w:val="left" w:pos="0"/>
        </w:tabs>
        <w:ind w:left="426" w:firstLine="0"/>
        <w:jc w:val="both"/>
        <w:rPr>
          <w:sz w:val="20"/>
          <w:szCs w:val="20"/>
        </w:rPr>
      </w:pPr>
      <w:r w:rsidRPr="00961611">
        <w:rPr>
          <w:color w:val="000000"/>
          <w:sz w:val="20"/>
          <w:szCs w:val="20"/>
        </w:rPr>
        <w:t>realizację powierzonych zadań</w:t>
      </w:r>
    </w:p>
    <w:p w:rsidR="00961611" w:rsidRDefault="00961611" w:rsidP="00961611">
      <w:pPr>
        <w:numPr>
          <w:ilvl w:val="1"/>
          <w:numId w:val="27"/>
        </w:numPr>
        <w:tabs>
          <w:tab w:val="clear" w:pos="1080"/>
          <w:tab w:val="left" w:pos="0"/>
        </w:tabs>
        <w:ind w:left="426" w:firstLine="0"/>
        <w:jc w:val="both"/>
        <w:rPr>
          <w:sz w:val="20"/>
          <w:szCs w:val="20"/>
        </w:rPr>
      </w:pPr>
      <w:r w:rsidRPr="00961611">
        <w:rPr>
          <w:color w:val="000000"/>
          <w:sz w:val="20"/>
          <w:szCs w:val="20"/>
        </w:rPr>
        <w:t>inicjatywę wymaganą na stanowisku pracy</w:t>
      </w:r>
    </w:p>
    <w:p w:rsidR="00961611" w:rsidRPr="00961611" w:rsidRDefault="00961611" w:rsidP="00961611">
      <w:pPr>
        <w:numPr>
          <w:ilvl w:val="1"/>
          <w:numId w:val="27"/>
        </w:numPr>
        <w:tabs>
          <w:tab w:val="clear" w:pos="1080"/>
          <w:tab w:val="left" w:pos="0"/>
        </w:tabs>
        <w:ind w:left="426" w:firstLine="0"/>
        <w:jc w:val="both"/>
        <w:rPr>
          <w:sz w:val="20"/>
          <w:szCs w:val="20"/>
        </w:rPr>
      </w:pPr>
      <w:r w:rsidRPr="00961611">
        <w:rPr>
          <w:color w:val="000000"/>
          <w:sz w:val="20"/>
          <w:szCs w:val="20"/>
        </w:rPr>
        <w:t>prawidłowe prowadzenie, przechowywanie oraz archiwizację dokumentów i ewidencji</w:t>
      </w:r>
    </w:p>
    <w:p w:rsidR="002C52F2" w:rsidRDefault="002C52F2" w:rsidP="002C52F2">
      <w:pPr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4</w:t>
      </w:r>
    </w:p>
    <w:p w:rsidR="002C52F2" w:rsidRDefault="002C52F2" w:rsidP="002C52F2">
      <w:p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zobowiązuje się do przestrzegania:</w:t>
      </w:r>
    </w:p>
    <w:p w:rsidR="002C52F2" w:rsidRDefault="002C52F2" w:rsidP="002C52F2">
      <w:pPr>
        <w:numPr>
          <w:ilvl w:val="0"/>
          <w:numId w:val="3"/>
        </w:numPr>
        <w:spacing w:line="200" w:lineRule="atLeast"/>
        <w:jc w:val="both"/>
      </w:pPr>
      <w:r>
        <w:rPr>
          <w:color w:val="000000"/>
          <w:sz w:val="20"/>
          <w:szCs w:val="20"/>
        </w:rPr>
        <w:t>przepisów uwzględniających prawa i obowiązki pacjenta;</w:t>
      </w:r>
    </w:p>
    <w:p w:rsidR="002C52F2" w:rsidRDefault="002C52F2" w:rsidP="002C52F2">
      <w:pPr>
        <w:numPr>
          <w:ilvl w:val="0"/>
          <w:numId w:val="3"/>
        </w:numPr>
        <w:spacing w:line="200" w:lineRule="atLeast"/>
        <w:jc w:val="both"/>
      </w:pPr>
      <w:r>
        <w:rPr>
          <w:color w:val="000000"/>
          <w:sz w:val="20"/>
          <w:szCs w:val="20"/>
        </w:rPr>
        <w:t>standardów udzielania świadczeń zdrowotnych ustalonych przez Udzielającego zamówienia;</w:t>
      </w:r>
    </w:p>
    <w:p w:rsidR="002C52F2" w:rsidRDefault="002C52F2" w:rsidP="002C52F2">
      <w:pPr>
        <w:numPr>
          <w:ilvl w:val="0"/>
          <w:numId w:val="3"/>
        </w:numPr>
        <w:spacing w:line="200" w:lineRule="atLeast"/>
        <w:jc w:val="both"/>
      </w:pPr>
      <w:r>
        <w:rPr>
          <w:color w:val="000000"/>
          <w:sz w:val="20"/>
          <w:szCs w:val="20"/>
        </w:rPr>
        <w:t>procedur postępowania ustalonych przez Udzielającego zamówienie;</w:t>
      </w:r>
    </w:p>
    <w:p w:rsidR="002C52F2" w:rsidRDefault="002C52F2" w:rsidP="002C52F2">
      <w:pPr>
        <w:numPr>
          <w:ilvl w:val="0"/>
          <w:numId w:val="3"/>
        </w:numPr>
        <w:spacing w:line="200" w:lineRule="atLeast"/>
        <w:jc w:val="both"/>
      </w:pPr>
      <w:r>
        <w:rPr>
          <w:color w:val="000000"/>
          <w:sz w:val="20"/>
          <w:szCs w:val="20"/>
        </w:rPr>
        <w:t>Regulaminu Organizacyjnego Szpitala Powiatowego im. Jana Pawła II w Bartoszycach;</w:t>
      </w:r>
    </w:p>
    <w:p w:rsidR="002C52F2" w:rsidRDefault="002C52F2" w:rsidP="002C52F2">
      <w:pPr>
        <w:numPr>
          <w:ilvl w:val="0"/>
          <w:numId w:val="3"/>
        </w:numPr>
        <w:spacing w:line="200" w:lineRule="atLeast"/>
        <w:jc w:val="both"/>
      </w:pPr>
      <w:r>
        <w:rPr>
          <w:color w:val="000000"/>
          <w:sz w:val="20"/>
          <w:szCs w:val="20"/>
        </w:rPr>
        <w:t>przepisów p/</w:t>
      </w:r>
      <w:proofErr w:type="spellStart"/>
      <w:r>
        <w:rPr>
          <w:color w:val="000000"/>
          <w:sz w:val="20"/>
          <w:szCs w:val="20"/>
        </w:rPr>
        <w:t>poż</w:t>
      </w:r>
      <w:proofErr w:type="spellEnd"/>
      <w:r>
        <w:rPr>
          <w:color w:val="000000"/>
          <w:sz w:val="20"/>
          <w:szCs w:val="20"/>
        </w:rPr>
        <w:t xml:space="preserve"> i bhp;</w:t>
      </w:r>
    </w:p>
    <w:p w:rsidR="002C52F2" w:rsidRDefault="002C52F2" w:rsidP="002C52F2">
      <w:pPr>
        <w:numPr>
          <w:ilvl w:val="0"/>
          <w:numId w:val="3"/>
        </w:numPr>
        <w:spacing w:line="200" w:lineRule="atLeast"/>
        <w:jc w:val="both"/>
      </w:pPr>
      <w:r>
        <w:rPr>
          <w:color w:val="000000"/>
          <w:sz w:val="20"/>
          <w:szCs w:val="20"/>
        </w:rPr>
        <w:t>zasad postępowania zgodnych z wytycznymi Polskiej i Europejskiej Rady Resuscytacyjnej.</w:t>
      </w:r>
    </w:p>
    <w:p w:rsidR="002C52F2" w:rsidRDefault="002C52F2" w:rsidP="002C52F2">
      <w:pPr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5</w:t>
      </w:r>
    </w:p>
    <w:p w:rsidR="002C52F2" w:rsidRDefault="002C52F2" w:rsidP="002C52F2">
      <w:pPr>
        <w:numPr>
          <w:ilvl w:val="0"/>
          <w:numId w:val="4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wykonuje świadczenia zdrowotne, o których stanowi umowa, przy wykorzystaniu:</w:t>
      </w:r>
    </w:p>
    <w:p w:rsidR="002C52F2" w:rsidRDefault="002C52F2" w:rsidP="002C52F2">
      <w:pPr>
        <w:numPr>
          <w:ilvl w:val="0"/>
          <w:numId w:val="22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t>bazy lokalowej Udzielającego zamówienia,</w:t>
      </w:r>
    </w:p>
    <w:p w:rsidR="002C52F2" w:rsidRDefault="002C52F2" w:rsidP="002C52F2">
      <w:pPr>
        <w:numPr>
          <w:ilvl w:val="0"/>
          <w:numId w:val="22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t>aparatury i sprzętu medycznego będącego własnością Udzielającego zamówienia,</w:t>
      </w:r>
    </w:p>
    <w:p w:rsidR="002C52F2" w:rsidRDefault="002C52F2" w:rsidP="002C52F2">
      <w:pPr>
        <w:numPr>
          <w:ilvl w:val="0"/>
          <w:numId w:val="22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t>środków transportowych Udzielającego zamówienia,</w:t>
      </w:r>
    </w:p>
    <w:p w:rsidR="002C52F2" w:rsidRDefault="002C52F2" w:rsidP="002C52F2">
      <w:pPr>
        <w:numPr>
          <w:ilvl w:val="0"/>
          <w:numId w:val="22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t>leków i materiałów opatrunkowych Udzielającego zamówienia.</w:t>
      </w:r>
    </w:p>
    <w:p w:rsidR="002C52F2" w:rsidRDefault="002C52F2" w:rsidP="002C52F2">
      <w:pPr>
        <w:numPr>
          <w:ilvl w:val="0"/>
          <w:numId w:val="4"/>
        </w:numPr>
        <w:spacing w:line="200" w:lineRule="atLeast"/>
        <w:jc w:val="both"/>
      </w:pPr>
      <w:r>
        <w:rPr>
          <w:color w:val="000000"/>
          <w:sz w:val="20"/>
          <w:szCs w:val="20"/>
        </w:rPr>
        <w:t>Wykorzystanie wyżej wymienionych środków może odbywać się w zakresie niezbędnym do udzielania określonych niniejszą umową świadczeń zdrowotnych.</w:t>
      </w:r>
    </w:p>
    <w:p w:rsidR="002C52F2" w:rsidRDefault="002C52F2" w:rsidP="002C52F2">
      <w:pPr>
        <w:numPr>
          <w:ilvl w:val="0"/>
          <w:numId w:val="4"/>
        </w:numPr>
        <w:spacing w:line="200" w:lineRule="atLeast"/>
        <w:jc w:val="both"/>
      </w:pPr>
      <w:r>
        <w:rPr>
          <w:color w:val="000000"/>
          <w:sz w:val="20"/>
          <w:szCs w:val="20"/>
        </w:rPr>
        <w:t>Konserwacja i naprawa sprzętu odbywa się na koszt Udzielającego zamówienia.</w:t>
      </w:r>
    </w:p>
    <w:p w:rsidR="002C52F2" w:rsidRDefault="002C52F2" w:rsidP="002C52F2">
      <w:pPr>
        <w:numPr>
          <w:ilvl w:val="0"/>
          <w:numId w:val="4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nie może wykorzystywać środków wymienionych w ust. 1 na cele odpłatnego udzielania świadczeń zdrowotnych.</w:t>
      </w:r>
    </w:p>
    <w:p w:rsidR="002C52F2" w:rsidRDefault="002C52F2" w:rsidP="002C52F2">
      <w:pPr>
        <w:pStyle w:val="Tekstpodstawowy31"/>
        <w:numPr>
          <w:ilvl w:val="0"/>
          <w:numId w:val="4"/>
        </w:numPr>
        <w:spacing w:line="200" w:lineRule="atLeast"/>
      </w:pPr>
      <w:r>
        <w:rPr>
          <w:rFonts w:ascii="Times New Roman" w:hAnsi="Times New Roman" w:cs="Times New Roman"/>
        </w:rPr>
        <w:t>Przyjmujący zamówienie jest w pełni odpowiedzialny za zabezpieczenie, utrzymanie w pełnej gotowości, sprawności i czystości karetki wyjazdowej i transportowej oraz znajdującego się w niej sprzętu medycznego podczas udzielania świadczeń zdrowotnych oraz sprzętu znajdującego się w Szpitalnym Oddziale Ratunkowym.</w:t>
      </w:r>
    </w:p>
    <w:p w:rsidR="002C52F2" w:rsidRDefault="002C52F2" w:rsidP="002C52F2">
      <w:pPr>
        <w:pStyle w:val="Tekstpodstawowy31"/>
        <w:numPr>
          <w:ilvl w:val="0"/>
          <w:numId w:val="4"/>
        </w:numPr>
        <w:spacing w:line="200" w:lineRule="atLeast"/>
      </w:pPr>
      <w:r>
        <w:rPr>
          <w:rFonts w:ascii="Times New Roman" w:hAnsi="Times New Roman" w:cs="Times New Roman"/>
        </w:rPr>
        <w:t>Przyjmujący zamówienie jest odpowiedzialny za stan leków i innych potrzebnych materiałów w zespole wyjazdowym oraz w Szpitalnym Oddziale Ratunkowym, jego uzupełnianie oraz przestrzeganie terminów ważności.</w:t>
      </w:r>
    </w:p>
    <w:p w:rsidR="002C52F2" w:rsidRDefault="002C52F2" w:rsidP="002C52F2">
      <w:pPr>
        <w:pStyle w:val="Tekstpodstawowy31"/>
        <w:numPr>
          <w:ilvl w:val="0"/>
          <w:numId w:val="4"/>
        </w:numPr>
        <w:spacing w:line="200" w:lineRule="atLeast"/>
      </w:pPr>
      <w:r>
        <w:rPr>
          <w:rFonts w:ascii="Times New Roman" w:hAnsi="Times New Roman" w:cs="Times New Roman"/>
        </w:rPr>
        <w:t>Przyjmujący zamówienie w chwili udzielania świadczeń jako ratownik medyczny kierujący pojazdami uprzywilejowanymi zobowiązany jest do:</w:t>
      </w:r>
    </w:p>
    <w:p w:rsidR="002C52F2" w:rsidRDefault="002C52F2" w:rsidP="002C52F2">
      <w:pPr>
        <w:numPr>
          <w:ilvl w:val="0"/>
          <w:numId w:val="21"/>
        </w:numPr>
        <w:spacing w:line="200" w:lineRule="atLeast"/>
        <w:ind w:left="1134"/>
        <w:jc w:val="both"/>
      </w:pPr>
      <w:r>
        <w:rPr>
          <w:sz w:val="20"/>
          <w:szCs w:val="20"/>
        </w:rPr>
        <w:t>prowadzenia dziennych kart kursów samochodu,</w:t>
      </w:r>
    </w:p>
    <w:p w:rsidR="002C52F2" w:rsidRDefault="002C52F2" w:rsidP="002C52F2">
      <w:pPr>
        <w:numPr>
          <w:ilvl w:val="0"/>
          <w:numId w:val="21"/>
        </w:numPr>
        <w:spacing w:line="200" w:lineRule="atLeast"/>
        <w:ind w:left="1134"/>
        <w:jc w:val="both"/>
      </w:pPr>
      <w:r>
        <w:rPr>
          <w:sz w:val="20"/>
          <w:szCs w:val="20"/>
        </w:rPr>
        <w:t>pilnowania terminów przeglądów samochodu i opłat ubezpieczeń,</w:t>
      </w:r>
    </w:p>
    <w:p w:rsidR="002C52F2" w:rsidRDefault="002C52F2" w:rsidP="002C52F2">
      <w:pPr>
        <w:numPr>
          <w:ilvl w:val="0"/>
          <w:numId w:val="21"/>
        </w:numPr>
        <w:spacing w:line="200" w:lineRule="atLeast"/>
        <w:ind w:left="1134"/>
        <w:jc w:val="both"/>
      </w:pPr>
      <w:r>
        <w:rPr>
          <w:sz w:val="20"/>
          <w:szCs w:val="20"/>
        </w:rPr>
        <w:t>dbania o terminowe i prawidłowe zaopatrzenie apteczki i gaśnic,</w:t>
      </w:r>
    </w:p>
    <w:p w:rsidR="002C52F2" w:rsidRDefault="002C52F2" w:rsidP="002C52F2">
      <w:pPr>
        <w:numPr>
          <w:ilvl w:val="0"/>
          <w:numId w:val="21"/>
        </w:numPr>
        <w:spacing w:line="200" w:lineRule="atLeast"/>
        <w:ind w:left="1134"/>
        <w:jc w:val="both"/>
      </w:pPr>
      <w:r>
        <w:rPr>
          <w:sz w:val="20"/>
          <w:szCs w:val="20"/>
        </w:rPr>
        <w:t>wykonywania drobnych napraw samochodu,</w:t>
      </w:r>
    </w:p>
    <w:p w:rsidR="002C52F2" w:rsidRDefault="002C52F2" w:rsidP="002C52F2">
      <w:pPr>
        <w:numPr>
          <w:ilvl w:val="0"/>
          <w:numId w:val="21"/>
        </w:numPr>
        <w:spacing w:line="200" w:lineRule="atLeast"/>
        <w:ind w:left="1134"/>
        <w:jc w:val="both"/>
      </w:pPr>
      <w:r>
        <w:rPr>
          <w:sz w:val="20"/>
          <w:szCs w:val="20"/>
        </w:rPr>
        <w:t>mycia oraz sprzątania samochodu,</w:t>
      </w:r>
    </w:p>
    <w:p w:rsidR="002C52F2" w:rsidRDefault="002C52F2" w:rsidP="002C52F2">
      <w:pPr>
        <w:numPr>
          <w:ilvl w:val="0"/>
          <w:numId w:val="21"/>
        </w:numPr>
        <w:spacing w:line="200" w:lineRule="atLeast"/>
        <w:ind w:left="1134"/>
        <w:jc w:val="both"/>
      </w:pPr>
      <w:r>
        <w:rPr>
          <w:sz w:val="20"/>
          <w:szCs w:val="20"/>
        </w:rPr>
        <w:t>codziennej kontroli stanu samochodu oraz dokumentacji,</w:t>
      </w:r>
    </w:p>
    <w:p w:rsidR="002C52F2" w:rsidRDefault="002C52F2" w:rsidP="002C52F2">
      <w:pPr>
        <w:numPr>
          <w:ilvl w:val="0"/>
          <w:numId w:val="21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t>utrzymania porządku w miejscu wyczekiwania na wyjazd.</w:t>
      </w:r>
    </w:p>
    <w:p w:rsidR="002C52F2" w:rsidRDefault="002C52F2" w:rsidP="002C52F2">
      <w:pPr>
        <w:numPr>
          <w:ilvl w:val="0"/>
          <w:numId w:val="4"/>
        </w:numPr>
        <w:spacing w:line="200" w:lineRule="atLeast"/>
        <w:jc w:val="both"/>
      </w:pPr>
      <w:r>
        <w:rPr>
          <w:color w:val="000000"/>
          <w:sz w:val="20"/>
          <w:szCs w:val="20"/>
        </w:rPr>
        <w:t xml:space="preserve">W przypadku uszkodzenia lub zniszczenia aparatury lub sprzętu podczas wykonywania świadczeń zdrowotnych, wynikających z niniejszej umowy, z winy Przyjmującego zamówienie, Udzielający </w:t>
      </w:r>
      <w:r>
        <w:rPr>
          <w:sz w:val="20"/>
          <w:szCs w:val="20"/>
        </w:rPr>
        <w:t>zamówienia obciąży Przyjmującego zamówienie wynikłymi z tego tytułu kosztami. W przypadku wyrządzenia szkody przez kilku członków zespołu każdy z nich ponosi odpowiedzialność za część szkody proporcjonalnie do stopnia winy i przyczynienia się do powstania szkody. Jeśli nie można ustalić stopnia winy i przyczynienia się poszczególnych osób do powstania szkody, odpowiadają one w równych częściach.</w:t>
      </w:r>
    </w:p>
    <w:p w:rsidR="002C52F2" w:rsidRDefault="002C52F2" w:rsidP="002C52F2">
      <w:pPr>
        <w:spacing w:line="200" w:lineRule="atLeast"/>
        <w:jc w:val="center"/>
        <w:rPr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sz w:val="20"/>
          <w:szCs w:val="20"/>
        </w:rPr>
        <w:t>§ 6</w:t>
      </w:r>
    </w:p>
    <w:p w:rsidR="002C52F2" w:rsidRDefault="002C52F2" w:rsidP="002C52F2">
      <w:pPr>
        <w:pStyle w:val="Tekstpodstawowy31"/>
      </w:pPr>
      <w:r>
        <w:rPr>
          <w:rFonts w:ascii="Times New Roman" w:hAnsi="Times New Roman" w:cs="Times New Roman"/>
        </w:rPr>
        <w:t>Przyjmujący zamówienie zobowiązuje się do  wypełniania obowiązku doskonalenia zawodowego zgodnie z Rozporządzeniem Ministra Zdrowia z dnia 13 grudnia 2019 r. w sprawie doskonalenia zawodowego ratowników medycznych we własnym zakresie i na własny koszt z zastrzeżeniem § 7.</w:t>
      </w:r>
    </w:p>
    <w:p w:rsidR="002C52F2" w:rsidRDefault="002C52F2" w:rsidP="002C52F2">
      <w:pPr>
        <w:tabs>
          <w:tab w:val="left" w:pos="4065"/>
          <w:tab w:val="left" w:pos="4230"/>
        </w:tabs>
        <w:spacing w:line="200" w:lineRule="atLeast"/>
        <w:jc w:val="center"/>
      </w:pPr>
    </w:p>
    <w:p w:rsidR="002C52F2" w:rsidRDefault="002C52F2" w:rsidP="002C52F2">
      <w:pPr>
        <w:tabs>
          <w:tab w:val="left" w:pos="3915"/>
          <w:tab w:val="left" w:pos="3960"/>
          <w:tab w:val="left" w:pos="4065"/>
          <w:tab w:val="left" w:pos="4230"/>
        </w:tabs>
        <w:spacing w:line="200" w:lineRule="atLeast"/>
        <w:jc w:val="center"/>
      </w:pPr>
      <w:r>
        <w:rPr>
          <w:b/>
          <w:sz w:val="20"/>
          <w:szCs w:val="20"/>
        </w:rPr>
        <w:t>§ 7</w:t>
      </w:r>
    </w:p>
    <w:p w:rsidR="002C52F2" w:rsidRDefault="002C52F2" w:rsidP="002C52F2">
      <w:pPr>
        <w:pStyle w:val="Tekstpodstawowy31"/>
        <w:spacing w:line="200" w:lineRule="atLeast"/>
      </w:pPr>
      <w:r>
        <w:rPr>
          <w:rFonts w:ascii="Times New Roman" w:hAnsi="Times New Roman" w:cs="Times New Roman"/>
        </w:rPr>
        <w:t xml:space="preserve">Przyjmujący zamówienie zobowiązuje się do udziału w ćwiczeniach, warsztatach, symulacjach, szkoleniach wewnątrzszpitalnych , pokazach organizowanych przez Udzielającego zamówienie,  a nieobecność w szkoleniu musi </w:t>
      </w:r>
      <w:r>
        <w:rPr>
          <w:rFonts w:ascii="Times New Roman" w:hAnsi="Times New Roman" w:cs="Times New Roman"/>
        </w:rPr>
        <w:lastRenderedPageBreak/>
        <w:t>zostać usprawiedliwiona.</w:t>
      </w:r>
    </w:p>
    <w:p w:rsidR="002C52F2" w:rsidRDefault="002C52F2" w:rsidP="002C52F2">
      <w:pPr>
        <w:spacing w:line="200" w:lineRule="atLeast"/>
        <w:jc w:val="both"/>
      </w:pPr>
    </w:p>
    <w:p w:rsidR="002C52F2" w:rsidRDefault="002C52F2" w:rsidP="002C52F2">
      <w:pPr>
        <w:spacing w:line="200" w:lineRule="atLeast"/>
        <w:jc w:val="both"/>
        <w:rPr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sz w:val="20"/>
          <w:szCs w:val="20"/>
        </w:rPr>
        <w:t>§ 8</w:t>
      </w:r>
    </w:p>
    <w:p w:rsidR="002C52F2" w:rsidRDefault="002C52F2" w:rsidP="002C52F2">
      <w:p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zobowiązuje się do:</w:t>
      </w:r>
    </w:p>
    <w:p w:rsidR="002C52F2" w:rsidRDefault="002C52F2" w:rsidP="002C52F2">
      <w:pPr>
        <w:numPr>
          <w:ilvl w:val="0"/>
          <w:numId w:val="5"/>
        </w:numPr>
        <w:spacing w:line="200" w:lineRule="atLeast"/>
        <w:jc w:val="both"/>
      </w:pPr>
      <w:r>
        <w:rPr>
          <w:color w:val="000000"/>
          <w:sz w:val="20"/>
          <w:szCs w:val="20"/>
        </w:rPr>
        <w:t>należytego prowadzenia dokumentacji medycznej (w tym dokumentacji SOR-u i Działu Ratownictwa Medycznego) na zasadach obowiązujących w publicznych zakładach opieki zdrowotnej oraz jej przekazywania zgodnie z obowiązującymi u Udzielającego zamówienia procedurami oraz zgodnie z obowiązującymi przepisami;</w:t>
      </w:r>
    </w:p>
    <w:p w:rsidR="002C52F2" w:rsidRDefault="002C52F2" w:rsidP="002C52F2">
      <w:pPr>
        <w:numPr>
          <w:ilvl w:val="0"/>
          <w:numId w:val="5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przygotowywania i przekazywania sprawozdawczości na zasadach obowiązujących w publicznych zakładach opieki zdrowotnej - ewentualne błędy powstałe przy przygotowywaniu i przekazywaniu sprawozdania muszą zostać usunięte do 5 dnia następnego miesiąca;</w:t>
      </w:r>
    </w:p>
    <w:p w:rsidR="002C52F2" w:rsidRDefault="002C52F2" w:rsidP="002C52F2">
      <w:pPr>
        <w:numPr>
          <w:ilvl w:val="0"/>
          <w:numId w:val="5"/>
        </w:numPr>
        <w:spacing w:line="200" w:lineRule="atLeast"/>
        <w:jc w:val="both"/>
      </w:pPr>
      <w:r>
        <w:rPr>
          <w:color w:val="000000"/>
          <w:sz w:val="20"/>
          <w:szCs w:val="20"/>
        </w:rPr>
        <w:t xml:space="preserve">dbania o pozytywny wizerunek Udzielającego zamówienia, </w:t>
      </w:r>
    </w:p>
    <w:p w:rsidR="002C52F2" w:rsidRDefault="002C52F2" w:rsidP="002C52F2">
      <w:pPr>
        <w:numPr>
          <w:ilvl w:val="0"/>
          <w:numId w:val="5"/>
        </w:numPr>
        <w:spacing w:line="200" w:lineRule="atLeast"/>
        <w:jc w:val="both"/>
      </w:pPr>
      <w:r>
        <w:rPr>
          <w:color w:val="000000"/>
          <w:sz w:val="20"/>
          <w:szCs w:val="20"/>
        </w:rPr>
        <w:t>znajomości i przestrzegania praw pacjenta oraz zasad etyki zawodowej i misji Szpitala;</w:t>
      </w:r>
    </w:p>
    <w:p w:rsidR="002C52F2" w:rsidRDefault="002C52F2" w:rsidP="002C52F2">
      <w:pPr>
        <w:numPr>
          <w:ilvl w:val="0"/>
          <w:numId w:val="5"/>
        </w:numPr>
        <w:spacing w:line="200" w:lineRule="atLeast"/>
        <w:jc w:val="both"/>
      </w:pPr>
      <w:r>
        <w:rPr>
          <w:color w:val="000000"/>
          <w:sz w:val="20"/>
          <w:szCs w:val="20"/>
        </w:rPr>
        <w:t>znajomości i postępowania zgodnie z Programem Poprawy Jakości Usług Medycznych – Akredytacja, oraz Systemem Zarządzania Jakością ISO 9001: 2000;</w:t>
      </w:r>
    </w:p>
    <w:p w:rsidR="002C52F2" w:rsidRDefault="002C52F2" w:rsidP="002C52F2">
      <w:pPr>
        <w:numPr>
          <w:ilvl w:val="0"/>
          <w:numId w:val="5"/>
        </w:numPr>
        <w:spacing w:line="200" w:lineRule="atLeast"/>
        <w:jc w:val="both"/>
      </w:pPr>
      <w:r>
        <w:rPr>
          <w:color w:val="000000"/>
          <w:sz w:val="20"/>
          <w:szCs w:val="20"/>
        </w:rPr>
        <w:t>niezwłocznego zgłaszania stwierdzonych usterek w sprzęcie i wyposażeniu.</w:t>
      </w:r>
    </w:p>
    <w:p w:rsidR="002C52F2" w:rsidRDefault="002C52F2" w:rsidP="002C52F2">
      <w:pPr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9</w:t>
      </w:r>
    </w:p>
    <w:p w:rsidR="002C52F2" w:rsidRDefault="002C52F2" w:rsidP="002C52F2">
      <w:pPr>
        <w:spacing w:line="200" w:lineRule="atLeast"/>
        <w:jc w:val="both"/>
      </w:pPr>
      <w:r>
        <w:rPr>
          <w:color w:val="000000"/>
          <w:sz w:val="20"/>
          <w:szCs w:val="20"/>
        </w:rPr>
        <w:t xml:space="preserve">W czasie wykonywania świadczeń zdrowotnych Przyjmującemu zamówienie nie wolno polecać usług zakładów pogrzebowych ani też informować takich zakładów o zgonach. </w:t>
      </w:r>
    </w:p>
    <w:p w:rsidR="002C52F2" w:rsidRDefault="002C52F2" w:rsidP="002C52F2">
      <w:pPr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10</w:t>
      </w:r>
    </w:p>
    <w:p w:rsidR="002C52F2" w:rsidRDefault="002C52F2" w:rsidP="002C52F2">
      <w:pPr>
        <w:numPr>
          <w:ilvl w:val="0"/>
          <w:numId w:val="24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zobowiązuje się do zachowania w tajemnicy informacji dotyczących stosowanej przez Udzielającego zamówienia organizacji pracy oraz sposobu prowadzenia działalności.</w:t>
      </w:r>
    </w:p>
    <w:p w:rsidR="002C52F2" w:rsidRDefault="002C52F2" w:rsidP="002C52F2">
      <w:pPr>
        <w:numPr>
          <w:ilvl w:val="0"/>
          <w:numId w:val="24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obowiązany jest do zachowania w tajemnicy wszelkich danych dotyczących pacjentów, w tym w szczególności ich danych osobowych oraz ich dokumentacji medycznej i informacji o stanie zdrowia. W tym celu Przyjmujący zamówienie zobowiązany jest zapoznać się i przestrzegać obowiązujących u Udzielającego zamówienia:</w:t>
      </w:r>
    </w:p>
    <w:p w:rsidR="002C52F2" w:rsidRDefault="002C52F2" w:rsidP="002C52F2">
      <w:pPr>
        <w:numPr>
          <w:ilvl w:val="0"/>
          <w:numId w:val="17"/>
        </w:numPr>
        <w:spacing w:line="200" w:lineRule="atLeast"/>
        <w:jc w:val="both"/>
      </w:pPr>
      <w:r>
        <w:rPr>
          <w:color w:val="000000"/>
          <w:sz w:val="20"/>
          <w:szCs w:val="20"/>
        </w:rPr>
        <w:t>Polityki Bezpieczeństwa Przetwarzania Danych Osobowych;</w:t>
      </w:r>
    </w:p>
    <w:p w:rsidR="002C52F2" w:rsidRDefault="002C52F2" w:rsidP="002C52F2">
      <w:pPr>
        <w:numPr>
          <w:ilvl w:val="0"/>
          <w:numId w:val="17"/>
        </w:numPr>
        <w:spacing w:line="200" w:lineRule="atLeast"/>
        <w:jc w:val="both"/>
      </w:pPr>
      <w:r>
        <w:rPr>
          <w:color w:val="000000"/>
          <w:sz w:val="20"/>
          <w:szCs w:val="20"/>
        </w:rPr>
        <w:t xml:space="preserve">Instrukcji Zarządzania Systemem Informatycznym Przetwarzającym Dane Osobowe. </w:t>
      </w:r>
    </w:p>
    <w:p w:rsidR="002C52F2" w:rsidRDefault="002C52F2" w:rsidP="002C52F2">
      <w:pPr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pStyle w:val="Tekstpodstawowywcity21"/>
        <w:spacing w:line="200" w:lineRule="atLeast"/>
        <w:ind w:left="0" w:firstLine="0"/>
        <w:jc w:val="center"/>
      </w:pPr>
      <w:r>
        <w:rPr>
          <w:rFonts w:ascii="Times New Roman" w:hAnsi="Times New Roman" w:cs="Times New Roman"/>
          <w:b/>
        </w:rPr>
        <w:t>§ 11</w:t>
      </w:r>
    </w:p>
    <w:p w:rsidR="002C52F2" w:rsidRDefault="002C52F2" w:rsidP="002C52F2">
      <w:pPr>
        <w:pStyle w:val="Tekstpodstawowywcity21"/>
        <w:numPr>
          <w:ilvl w:val="0"/>
          <w:numId w:val="16"/>
        </w:numPr>
        <w:spacing w:line="200" w:lineRule="atLeast"/>
      </w:pPr>
      <w:r>
        <w:rPr>
          <w:rFonts w:ascii="Times New Roman" w:hAnsi="Times New Roman" w:cs="Times New Roman"/>
        </w:rPr>
        <w:t>Przyjmujący zamówienie zobowiązuje się do tego, iż w okresie obowiązywania umowy, bez zgody Udzielającego zamówienia wyrażonej na piśmie, nie będzie prowadzić działalności konkurencyjnej w zakresie działalności statutowej prowadzonej przez Udzielającego zamówienie.</w:t>
      </w:r>
    </w:p>
    <w:p w:rsidR="002C52F2" w:rsidRDefault="002C52F2" w:rsidP="002C52F2">
      <w:pPr>
        <w:pStyle w:val="Tekstpodstawowywcity21"/>
        <w:numPr>
          <w:ilvl w:val="0"/>
          <w:numId w:val="16"/>
        </w:numPr>
        <w:spacing w:line="200" w:lineRule="atLeast"/>
      </w:pPr>
      <w:r>
        <w:rPr>
          <w:rFonts w:ascii="Times New Roman" w:hAnsi="Times New Roman" w:cs="Times New Roman"/>
        </w:rPr>
        <w:t>Działalnością konkurencyjną, o której mowa w ust. 1, jest w szczególności udzielanie świadczeń zdrowotnych, (bez względu na podstawę ich udzielania) bądź jakakolwiek inna współpraca z podmiotami, których  działalność finansowana jest w całości lub w części przez Narodowy Fundusz Zdrowia.</w:t>
      </w:r>
    </w:p>
    <w:p w:rsidR="002C52F2" w:rsidRDefault="002C52F2" w:rsidP="002C52F2">
      <w:pPr>
        <w:pStyle w:val="Tekstpodstawowywcity21"/>
        <w:spacing w:line="200" w:lineRule="atLeast"/>
        <w:rPr>
          <w:rFonts w:ascii="Times New Roman" w:hAnsi="Times New Roman" w:cs="Times New Roman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sz w:val="20"/>
          <w:szCs w:val="20"/>
        </w:rPr>
        <w:t>§ 12</w:t>
      </w:r>
    </w:p>
    <w:p w:rsidR="002C52F2" w:rsidRDefault="002C52F2" w:rsidP="002C52F2">
      <w:pPr>
        <w:pStyle w:val="Tekstpodstawowy31"/>
        <w:numPr>
          <w:ilvl w:val="0"/>
          <w:numId w:val="13"/>
        </w:numPr>
        <w:spacing w:line="200" w:lineRule="atLeast"/>
      </w:pPr>
      <w:r>
        <w:rPr>
          <w:rFonts w:ascii="Times New Roman" w:hAnsi="Times New Roman" w:cs="Times New Roman"/>
          <w:color w:val="000000"/>
        </w:rPr>
        <w:t>Przyjmujący zamówienie zobowiązany jest do zabezpieczenia we własnym zakresie oraz noszenia umundurowania i środków ochrony indywidualnej zgodnie z Rozporządzeniem Ministra Zdrowia z dnia 17 grudnia 2019  w sprawie oznaczenia systemu Państwowe Ratownictwo Medyczne oraz wymagań w zakresie umundurowania członków zespołu ratownictwa medycznego  oraz Zarządzeń Prezesa Narodowego Funduszu Zdrowia w przedmiotowej sprawie. Zabrania się noszenia umundurowania z emblematami i naszywkami z logo innych firm.</w:t>
      </w:r>
    </w:p>
    <w:p w:rsidR="002C52F2" w:rsidRDefault="002C52F2" w:rsidP="002C52F2">
      <w:pPr>
        <w:pStyle w:val="Tekstpodstawowy31"/>
        <w:numPr>
          <w:ilvl w:val="0"/>
          <w:numId w:val="13"/>
        </w:numPr>
        <w:spacing w:line="200" w:lineRule="atLeast"/>
      </w:pPr>
      <w:r>
        <w:rPr>
          <w:rFonts w:ascii="Times New Roman" w:hAnsi="Times New Roman" w:cs="Times New Roman"/>
        </w:rPr>
        <w:t>Przyjmujący zamówienie we własnym zakresie będzie dokonywał prania swojej odzieży ochronnej, zlecając jej wykonanie uprawnionym jednostkom.</w:t>
      </w:r>
    </w:p>
    <w:p w:rsidR="002C52F2" w:rsidRDefault="002C52F2" w:rsidP="002C52F2">
      <w:pPr>
        <w:spacing w:line="200" w:lineRule="atLeast"/>
        <w:jc w:val="center"/>
        <w:rPr>
          <w:strike/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13</w:t>
      </w:r>
    </w:p>
    <w:p w:rsidR="002C52F2" w:rsidRDefault="002C52F2" w:rsidP="002C52F2">
      <w:pPr>
        <w:numPr>
          <w:ilvl w:val="0"/>
          <w:numId w:val="6"/>
        </w:numPr>
        <w:spacing w:line="200" w:lineRule="atLeast"/>
        <w:jc w:val="both"/>
      </w:pPr>
      <w:r>
        <w:rPr>
          <w:color w:val="000000"/>
          <w:sz w:val="20"/>
          <w:szCs w:val="20"/>
        </w:rPr>
        <w:t>Koordynację i kontrolę merytoryczną nad udzielaniem świadczeń zdrowotnych sprawuje koordynator Działu Ratownictwa Medycznego i Szpitalnego Oddziału Ratunkowego, oddziałowa Szpitalnego Oddziału Ratunkowego,  ratownik koordynujący i nadzorujący pracę ratowników medycznych.</w:t>
      </w:r>
    </w:p>
    <w:p w:rsidR="002C52F2" w:rsidRDefault="002C52F2" w:rsidP="002C52F2">
      <w:pPr>
        <w:numPr>
          <w:ilvl w:val="0"/>
          <w:numId w:val="6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jest samodzielny w wykonywaniu obowiązków objętych niniejszą umową, przez co Strony rozumieją, że Przyjmujący zamówienie nie podlega kierownictwu Udzielającego zamówienia i nie jest związany jego wskazaniami co do sposobu wykonywania obowiązków umownych.</w:t>
      </w:r>
    </w:p>
    <w:p w:rsidR="002C52F2" w:rsidRDefault="002C52F2" w:rsidP="002C52F2">
      <w:pPr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14</w:t>
      </w:r>
    </w:p>
    <w:p w:rsidR="002C52F2" w:rsidRDefault="002C52F2" w:rsidP="002C52F2">
      <w:pPr>
        <w:numPr>
          <w:ilvl w:val="0"/>
          <w:numId w:val="25"/>
        </w:numPr>
        <w:spacing w:line="200" w:lineRule="atLeast"/>
        <w:jc w:val="both"/>
      </w:pPr>
      <w:r>
        <w:rPr>
          <w:color w:val="000000"/>
          <w:sz w:val="20"/>
          <w:szCs w:val="20"/>
        </w:rPr>
        <w:t xml:space="preserve">W przypadku wystąpienia nieprzewidzianych okoliczności uniemożliwiających Przyjmującemu zamówienie osobiste udzielanie świadczeń zdrowotnych objętych umową Przyjmujący zamówienie jest zobowiązany niezwłocznie poinformować o tym fakcie telefonicznie oraz e-mailowo   pielęgniarkę oddziałową Szpitalnego Oddziału Ratunkowego/ ratownika koordynującym pracę ratowników medycznych oraz wskazać swego </w:t>
      </w:r>
      <w:r>
        <w:rPr>
          <w:color w:val="000000"/>
          <w:sz w:val="20"/>
          <w:szCs w:val="20"/>
        </w:rPr>
        <w:lastRenderedPageBreak/>
        <w:t>zastępcę, zgodnie z ust. 2.</w:t>
      </w:r>
    </w:p>
    <w:p w:rsidR="002C52F2" w:rsidRDefault="002C52F2" w:rsidP="002C52F2">
      <w:pPr>
        <w:numPr>
          <w:ilvl w:val="0"/>
          <w:numId w:val="25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we własnym zakresie i na własny koszt  przekazuje obowiązki wynikające z niniejszej umowy podmiotowi, posiadającemu uprawnienia do udzielania świadczeń zdrowotnych o identycznym zakresie oraz posiadającemu ubezpieczenie odpowiedzialności cywilnej, który ma zawartą z Udzielającym zamówienia umowę na udzielanie świadczeń zdrowotnych w danym oddziale/dziale, bądź jest zatrudniony w oddziale/dziale jako pracownik.</w:t>
      </w:r>
    </w:p>
    <w:p w:rsidR="002C52F2" w:rsidRDefault="002C52F2" w:rsidP="002C52F2">
      <w:pPr>
        <w:spacing w:line="200" w:lineRule="atLeast"/>
        <w:jc w:val="center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15</w:t>
      </w:r>
    </w:p>
    <w:p w:rsidR="002C52F2" w:rsidRDefault="002C52F2" w:rsidP="002C52F2">
      <w:pPr>
        <w:spacing w:line="200" w:lineRule="atLeast"/>
      </w:pPr>
      <w:r>
        <w:rPr>
          <w:color w:val="000000"/>
          <w:sz w:val="20"/>
          <w:szCs w:val="20"/>
        </w:rPr>
        <w:t xml:space="preserve">Udzielający zamówienia zobowiązuje się do: </w:t>
      </w:r>
    </w:p>
    <w:p w:rsidR="002C52F2" w:rsidRDefault="002C52F2" w:rsidP="002C52F2">
      <w:pPr>
        <w:numPr>
          <w:ilvl w:val="0"/>
          <w:numId w:val="7"/>
        </w:numPr>
        <w:spacing w:line="200" w:lineRule="atLeast"/>
      </w:pPr>
      <w:r>
        <w:rPr>
          <w:sz w:val="20"/>
          <w:szCs w:val="20"/>
        </w:rPr>
        <w:t>udostępnienia pomieszczeń socjalnych na czas wykonywania świadczeń;</w:t>
      </w:r>
    </w:p>
    <w:p w:rsidR="002C52F2" w:rsidRDefault="002C52F2" w:rsidP="002C52F2">
      <w:pPr>
        <w:numPr>
          <w:ilvl w:val="0"/>
          <w:numId w:val="7"/>
        </w:numPr>
        <w:spacing w:line="200" w:lineRule="atLeast"/>
      </w:pPr>
      <w:r>
        <w:rPr>
          <w:color w:val="000000"/>
          <w:sz w:val="20"/>
          <w:szCs w:val="20"/>
        </w:rPr>
        <w:t xml:space="preserve">udostępnienia karetki pogotowia, niezbędnego wyposażenia w aparaturę medyczną i inne środki oraz leki zgodnie z przyjętymi standardami. </w:t>
      </w:r>
    </w:p>
    <w:p w:rsidR="002C52F2" w:rsidRDefault="002C52F2" w:rsidP="002C52F2">
      <w:pPr>
        <w:spacing w:line="200" w:lineRule="atLeast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  <w:rPr>
          <w:b/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16</w:t>
      </w:r>
    </w:p>
    <w:p w:rsidR="00994D31" w:rsidRPr="009B4F93" w:rsidRDefault="00994D31" w:rsidP="00994D31">
      <w:pPr>
        <w:spacing w:line="200" w:lineRule="atLeast"/>
        <w:ind w:left="663"/>
        <w:jc w:val="both"/>
        <w:rPr>
          <w:sz w:val="20"/>
          <w:szCs w:val="20"/>
        </w:rPr>
      </w:pPr>
      <w:r w:rsidRPr="009B4F93">
        <w:rPr>
          <w:color w:val="000000"/>
          <w:sz w:val="20"/>
          <w:szCs w:val="20"/>
        </w:rPr>
        <w:t>1. Strony ustalają, że należność z tytułu udzielania świadczeń określonych umową wynoszą:</w:t>
      </w:r>
    </w:p>
    <w:p w:rsidR="00994D31" w:rsidRPr="009B4F93" w:rsidRDefault="00994D31" w:rsidP="00994D31">
      <w:pPr>
        <w:spacing w:line="200" w:lineRule="atLeast"/>
        <w:ind w:left="663"/>
        <w:jc w:val="both"/>
        <w:rPr>
          <w:sz w:val="20"/>
          <w:szCs w:val="20"/>
        </w:rPr>
      </w:pPr>
      <w:r w:rsidRPr="009B4F93">
        <w:rPr>
          <w:color w:val="000000"/>
          <w:sz w:val="20"/>
          <w:szCs w:val="20"/>
        </w:rPr>
        <w:t xml:space="preserve"> </w:t>
      </w:r>
      <w:r w:rsidRPr="009B4F93">
        <w:rPr>
          <w:b/>
          <w:bCs/>
          <w:color w:val="000000"/>
          <w:sz w:val="20"/>
          <w:szCs w:val="20"/>
        </w:rPr>
        <w:t>…........... zł</w:t>
      </w:r>
      <w:r w:rsidRPr="009B4F93">
        <w:rPr>
          <w:color w:val="000000"/>
          <w:sz w:val="20"/>
          <w:szCs w:val="20"/>
        </w:rPr>
        <w:t xml:space="preserve">  (słownie: …................................ zł.) za udzielanie świadczeń zdrowotnych o których mowa w § 1 ust. 1 </w:t>
      </w:r>
      <w:r>
        <w:rPr>
          <w:color w:val="000000"/>
          <w:sz w:val="20"/>
          <w:szCs w:val="20"/>
        </w:rPr>
        <w:t>a</w:t>
      </w:r>
    </w:p>
    <w:p w:rsidR="00994D31" w:rsidRPr="009B4F93" w:rsidRDefault="00994D31" w:rsidP="00994D31">
      <w:pPr>
        <w:spacing w:line="200" w:lineRule="atLeast"/>
        <w:ind w:left="663"/>
        <w:jc w:val="both"/>
        <w:rPr>
          <w:sz w:val="20"/>
          <w:szCs w:val="20"/>
        </w:rPr>
      </w:pPr>
      <w:r w:rsidRPr="009B4F93">
        <w:rPr>
          <w:color w:val="000000"/>
          <w:sz w:val="20"/>
          <w:szCs w:val="20"/>
        </w:rPr>
        <w:t xml:space="preserve">2. Za udzielanie  świadczeń zdrowotnych o których mowa w  § 1 ust. 1 b) Przyjmujący zamówienie będzie </w:t>
      </w:r>
      <w:r w:rsidRPr="009B4F93">
        <w:rPr>
          <w:color w:val="000000"/>
          <w:sz w:val="20"/>
          <w:szCs w:val="20"/>
        </w:rPr>
        <w:tab/>
        <w:t>otrzymywał:</w:t>
      </w:r>
    </w:p>
    <w:p w:rsidR="002C52F2" w:rsidRDefault="002C52F2" w:rsidP="002C52F2">
      <w:pPr>
        <w:numPr>
          <w:ilvl w:val="0"/>
          <w:numId w:val="9"/>
        </w:numPr>
        <w:spacing w:line="200" w:lineRule="atLeast"/>
        <w:ind w:left="1418"/>
        <w:jc w:val="both"/>
      </w:pPr>
      <w:r>
        <w:rPr>
          <w:rFonts w:eastAsia="Times New Roman"/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>......... za 1 godz. udzielania świadczeń w Transporcie medycznym</w:t>
      </w:r>
    </w:p>
    <w:p w:rsidR="002C52F2" w:rsidRDefault="002C52F2" w:rsidP="002C52F2">
      <w:pPr>
        <w:numPr>
          <w:ilvl w:val="0"/>
          <w:numId w:val="9"/>
        </w:numPr>
        <w:spacing w:line="200" w:lineRule="atLeast"/>
        <w:ind w:left="1418"/>
        <w:jc w:val="both"/>
      </w:pPr>
      <w:r>
        <w:rPr>
          <w:rFonts w:eastAsia="Times New Roman"/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>......... za 1 godz. udzielania świadczeń w Wyjazdowej Nocnej i Świątecznej Opiece Zdrowotnej</w:t>
      </w:r>
    </w:p>
    <w:p w:rsidR="002C52F2" w:rsidRDefault="002C52F2" w:rsidP="002C52F2">
      <w:pPr>
        <w:numPr>
          <w:ilvl w:val="0"/>
          <w:numId w:val="9"/>
        </w:numPr>
        <w:spacing w:line="200" w:lineRule="atLeast"/>
        <w:ind w:left="1418"/>
        <w:jc w:val="both"/>
      </w:pPr>
      <w:r>
        <w:rPr>
          <w:rFonts w:eastAsia="Times New Roman"/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 xml:space="preserve">......... za 1 </w:t>
      </w:r>
      <w:proofErr w:type="spellStart"/>
      <w:r>
        <w:rPr>
          <w:color w:val="000000"/>
          <w:sz w:val="20"/>
          <w:szCs w:val="20"/>
        </w:rPr>
        <w:t>godz</w:t>
      </w:r>
      <w:proofErr w:type="spellEnd"/>
      <w:r>
        <w:rPr>
          <w:color w:val="000000"/>
          <w:sz w:val="20"/>
          <w:szCs w:val="20"/>
        </w:rPr>
        <w:t xml:space="preserve"> udzielania świadczeń w Szpitalnym Oddziale Ratunkowym  </w:t>
      </w:r>
    </w:p>
    <w:p w:rsidR="002C52F2" w:rsidRDefault="002C52F2" w:rsidP="002C52F2">
      <w:pPr>
        <w:numPr>
          <w:ilvl w:val="0"/>
          <w:numId w:val="9"/>
        </w:numPr>
        <w:spacing w:line="200" w:lineRule="atLeast"/>
        <w:ind w:left="1418"/>
        <w:jc w:val="both"/>
      </w:pPr>
      <w:r>
        <w:rPr>
          <w:rFonts w:eastAsia="Times New Roman"/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 xml:space="preserve">......... za 1 </w:t>
      </w:r>
      <w:proofErr w:type="spellStart"/>
      <w:r>
        <w:rPr>
          <w:color w:val="000000"/>
          <w:sz w:val="20"/>
          <w:szCs w:val="20"/>
        </w:rPr>
        <w:t>godz</w:t>
      </w:r>
      <w:proofErr w:type="spellEnd"/>
      <w:r>
        <w:rPr>
          <w:color w:val="000000"/>
          <w:sz w:val="20"/>
          <w:szCs w:val="20"/>
        </w:rPr>
        <w:t xml:space="preserve"> udzielania świadczeń w Szpitalnym Oddziale Ratunkowym- </w:t>
      </w:r>
      <w:proofErr w:type="spellStart"/>
      <w:r>
        <w:rPr>
          <w:color w:val="000000"/>
          <w:sz w:val="20"/>
          <w:szCs w:val="20"/>
        </w:rPr>
        <w:t>Triage</w:t>
      </w:r>
      <w:proofErr w:type="spellEnd"/>
    </w:p>
    <w:p w:rsidR="002C52F2" w:rsidRDefault="002C52F2" w:rsidP="002C52F2">
      <w:pPr>
        <w:numPr>
          <w:ilvl w:val="0"/>
          <w:numId w:val="9"/>
        </w:numPr>
        <w:spacing w:line="200" w:lineRule="atLeast"/>
        <w:ind w:left="1418"/>
        <w:jc w:val="both"/>
      </w:pPr>
      <w:r>
        <w:rPr>
          <w:rFonts w:eastAsia="Times New Roman"/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>......... za 1 godz. udzielania świadczeń w Zespole Wyjazdowym Podstawowym Bartoszyce</w:t>
      </w:r>
    </w:p>
    <w:p w:rsidR="002C52F2" w:rsidRDefault="002C52F2" w:rsidP="002C52F2">
      <w:pPr>
        <w:numPr>
          <w:ilvl w:val="0"/>
          <w:numId w:val="9"/>
        </w:numPr>
        <w:spacing w:line="200" w:lineRule="atLeast"/>
        <w:ind w:left="1418"/>
        <w:jc w:val="both"/>
      </w:pPr>
      <w:r>
        <w:rPr>
          <w:rFonts w:eastAsia="Times New Roman"/>
          <w:color w:val="000000"/>
          <w:sz w:val="20"/>
          <w:szCs w:val="20"/>
        </w:rPr>
        <w:t>………</w:t>
      </w:r>
      <w:r>
        <w:rPr>
          <w:color w:val="000000"/>
          <w:sz w:val="20"/>
          <w:szCs w:val="20"/>
        </w:rPr>
        <w:t>..za 1 godz. udzielania świadczeń w Zespole Wyjazdowym Podstawowym Bisztynek</w:t>
      </w:r>
    </w:p>
    <w:p w:rsidR="002C52F2" w:rsidRDefault="002C52F2" w:rsidP="002C52F2">
      <w:pPr>
        <w:numPr>
          <w:ilvl w:val="0"/>
          <w:numId w:val="9"/>
        </w:numPr>
        <w:spacing w:line="200" w:lineRule="atLeast"/>
        <w:ind w:left="1418"/>
        <w:jc w:val="both"/>
      </w:pPr>
      <w:r>
        <w:rPr>
          <w:rFonts w:eastAsia="Times New Roman"/>
          <w:color w:val="000000"/>
          <w:sz w:val="20"/>
          <w:szCs w:val="20"/>
        </w:rPr>
        <w:t>………</w:t>
      </w:r>
      <w:r>
        <w:rPr>
          <w:color w:val="000000"/>
          <w:sz w:val="20"/>
          <w:szCs w:val="20"/>
        </w:rPr>
        <w:t>..za 1 godz. udzielania świadczeń w Zespole Wyjazdowym Podstawowym Górowo Iławieckie</w:t>
      </w:r>
    </w:p>
    <w:p w:rsidR="002C52F2" w:rsidRDefault="002C52F2" w:rsidP="002C52F2">
      <w:pPr>
        <w:numPr>
          <w:ilvl w:val="0"/>
          <w:numId w:val="9"/>
        </w:numPr>
        <w:spacing w:line="200" w:lineRule="atLeast"/>
        <w:ind w:left="1418"/>
        <w:jc w:val="both"/>
      </w:pPr>
      <w:r>
        <w:rPr>
          <w:rFonts w:eastAsia="Times New Roman"/>
          <w:color w:val="000000"/>
          <w:sz w:val="20"/>
          <w:szCs w:val="20"/>
        </w:rPr>
        <w:t>………</w:t>
      </w:r>
      <w:r>
        <w:rPr>
          <w:color w:val="000000"/>
          <w:sz w:val="20"/>
          <w:szCs w:val="20"/>
        </w:rPr>
        <w:t>..za 1 godz. udzielania świadczeń w Zespole Wyjazdowym Specjalistycznym Bartoszyce</w:t>
      </w:r>
    </w:p>
    <w:p w:rsidR="002C52F2" w:rsidRDefault="002C52F2" w:rsidP="002C52F2">
      <w:pPr>
        <w:numPr>
          <w:ilvl w:val="0"/>
          <w:numId w:val="9"/>
        </w:numPr>
        <w:spacing w:line="200" w:lineRule="atLeast"/>
        <w:ind w:left="1418"/>
        <w:jc w:val="both"/>
      </w:pPr>
      <w:r>
        <w:rPr>
          <w:rFonts w:eastAsia="Times New Roman"/>
          <w:color w:val="000000"/>
          <w:sz w:val="20"/>
          <w:szCs w:val="20"/>
        </w:rPr>
        <w:t>………</w:t>
      </w:r>
      <w:r>
        <w:rPr>
          <w:color w:val="000000"/>
          <w:sz w:val="20"/>
          <w:szCs w:val="20"/>
        </w:rPr>
        <w:t>..za 1 godz. udzielania świadczeń w Zespole Wyjazdowym Podstawowym Giżycko</w:t>
      </w:r>
    </w:p>
    <w:p w:rsidR="002C52F2" w:rsidRDefault="002C52F2" w:rsidP="002C52F2">
      <w:pPr>
        <w:numPr>
          <w:ilvl w:val="0"/>
          <w:numId w:val="9"/>
        </w:numPr>
        <w:spacing w:line="200" w:lineRule="atLeast"/>
        <w:ind w:left="1418"/>
        <w:jc w:val="both"/>
      </w:pPr>
      <w:r>
        <w:rPr>
          <w:rFonts w:eastAsia="Times New Roman"/>
          <w:color w:val="000000"/>
          <w:sz w:val="20"/>
          <w:szCs w:val="20"/>
        </w:rPr>
        <w:t>………</w:t>
      </w:r>
      <w:r>
        <w:rPr>
          <w:color w:val="000000"/>
          <w:sz w:val="20"/>
          <w:szCs w:val="20"/>
        </w:rPr>
        <w:t>..za 1 godz. udzielania świadczeń w Zespole Wyjazdowym Specjalistycznym Giżycko</w:t>
      </w:r>
    </w:p>
    <w:p w:rsidR="002C52F2" w:rsidRDefault="002C52F2" w:rsidP="002C52F2">
      <w:pPr>
        <w:numPr>
          <w:ilvl w:val="0"/>
          <w:numId w:val="8"/>
        </w:numPr>
        <w:spacing w:line="200" w:lineRule="atLeast"/>
        <w:jc w:val="both"/>
      </w:pPr>
      <w:r>
        <w:rPr>
          <w:color w:val="000000"/>
          <w:sz w:val="20"/>
          <w:szCs w:val="20"/>
        </w:rPr>
        <w:t xml:space="preserve">Dodatkowo Przyjmujący zamówienie otrzyma …..........za 1 godzinę faktycznego  pozostawania w gotowości do wykonywania świadczeń zdrowotnych w transporcie sanitarnym (pod wezwaniem) określonego w </w:t>
      </w:r>
      <w:r>
        <w:rPr>
          <w:rFonts w:cs="Tahoma"/>
          <w:color w:val="000000"/>
          <w:sz w:val="20"/>
          <w:szCs w:val="20"/>
        </w:rPr>
        <w:t>§</w:t>
      </w:r>
      <w:r>
        <w:rPr>
          <w:color w:val="000000"/>
          <w:sz w:val="20"/>
          <w:szCs w:val="20"/>
        </w:rPr>
        <w:t xml:space="preserve"> 1 ust. 6.</w:t>
      </w:r>
    </w:p>
    <w:p w:rsidR="002C52F2" w:rsidRDefault="002C52F2" w:rsidP="002C52F2">
      <w:pPr>
        <w:numPr>
          <w:ilvl w:val="0"/>
          <w:numId w:val="8"/>
        </w:numPr>
        <w:spacing w:line="200" w:lineRule="atLeast"/>
        <w:jc w:val="both"/>
      </w:pPr>
      <w:r>
        <w:rPr>
          <w:color w:val="000000"/>
          <w:sz w:val="20"/>
          <w:szCs w:val="20"/>
        </w:rPr>
        <w:t>W przypadku powierzenia pełnienia funkcji kierownika zespołu wyjazdowego ratownictwa medycznego, którego wyznacza po wcześniejszej ocenie merytorycznej koordynator/ordynator Działu Ratownictwa Medycznego oraz Szpitalnego Oddziału Ratunkowego w porozumieniu z ratownikiem koordynującym pracą ratowników medycznych, Przyjmujący zamówienie otrzyma dodatkowe wynagrodzenie w wysokości</w:t>
      </w:r>
      <w:r>
        <w:rPr>
          <w:b/>
          <w:bCs/>
          <w:color w:val="000000"/>
          <w:sz w:val="20"/>
          <w:szCs w:val="20"/>
        </w:rPr>
        <w:t xml:space="preserve"> 8 zł</w:t>
      </w:r>
      <w:r>
        <w:rPr>
          <w:color w:val="000000"/>
          <w:sz w:val="20"/>
          <w:szCs w:val="20"/>
        </w:rPr>
        <w:t xml:space="preserve"> do każdej godziny wykonywania czynności kierownika.</w:t>
      </w:r>
    </w:p>
    <w:p w:rsidR="002C52F2" w:rsidRDefault="002C52F2" w:rsidP="002C52F2">
      <w:pPr>
        <w:numPr>
          <w:ilvl w:val="0"/>
          <w:numId w:val="8"/>
        </w:numPr>
        <w:spacing w:line="200" w:lineRule="atLeast"/>
        <w:jc w:val="both"/>
      </w:pPr>
      <w:r>
        <w:rPr>
          <w:color w:val="000000"/>
          <w:sz w:val="20"/>
          <w:szCs w:val="20"/>
        </w:rPr>
        <w:t xml:space="preserve">Przyjmujący zamówienie za udzielanie świadczeń zdrowotnych w 2-osobowym zespole wyjazdowym ratownictwa medycznego otrzyma dodatkowe wynagrodzenie w wysokości </w:t>
      </w:r>
      <w:r>
        <w:rPr>
          <w:b/>
          <w:bCs/>
          <w:color w:val="000000"/>
          <w:sz w:val="20"/>
          <w:szCs w:val="20"/>
        </w:rPr>
        <w:t xml:space="preserve">4 zł </w:t>
      </w:r>
      <w:r>
        <w:rPr>
          <w:color w:val="000000"/>
          <w:sz w:val="20"/>
          <w:szCs w:val="20"/>
        </w:rPr>
        <w:t>do godziny.</w:t>
      </w:r>
    </w:p>
    <w:p w:rsidR="002C52F2" w:rsidRDefault="002C52F2" w:rsidP="002C52F2">
      <w:pPr>
        <w:numPr>
          <w:ilvl w:val="0"/>
          <w:numId w:val="8"/>
        </w:numPr>
        <w:spacing w:line="200" w:lineRule="atLeast"/>
        <w:jc w:val="both"/>
      </w:pPr>
      <w:r>
        <w:rPr>
          <w:rFonts w:eastAsia="Times New Roman"/>
          <w:color w:val="000000"/>
          <w:sz w:val="20"/>
          <w:szCs w:val="20"/>
        </w:rPr>
        <w:t xml:space="preserve">W przypadku udzielania </w:t>
      </w:r>
      <w:r>
        <w:rPr>
          <w:color w:val="000000"/>
          <w:sz w:val="20"/>
          <w:szCs w:val="20"/>
        </w:rPr>
        <w:t>świadczeń zdrowotnych przez przyjmującego zamówienie w następujące dni: wigilia świąt Bożego Narodzenia , I-</w:t>
      </w:r>
      <w:proofErr w:type="spellStart"/>
      <w:r>
        <w:rPr>
          <w:color w:val="000000"/>
          <w:sz w:val="20"/>
          <w:szCs w:val="20"/>
        </w:rPr>
        <w:t>szy</w:t>
      </w:r>
      <w:proofErr w:type="spellEnd"/>
      <w:r>
        <w:rPr>
          <w:color w:val="000000"/>
          <w:sz w:val="20"/>
          <w:szCs w:val="20"/>
        </w:rPr>
        <w:t xml:space="preserve"> i II-</w:t>
      </w:r>
      <w:proofErr w:type="spellStart"/>
      <w:r>
        <w:rPr>
          <w:color w:val="000000"/>
          <w:sz w:val="20"/>
          <w:szCs w:val="20"/>
        </w:rPr>
        <w:t>gi</w:t>
      </w:r>
      <w:proofErr w:type="spellEnd"/>
      <w:r>
        <w:rPr>
          <w:color w:val="000000"/>
          <w:sz w:val="20"/>
          <w:szCs w:val="20"/>
        </w:rPr>
        <w:t xml:space="preserve"> dzień świąt Bożego Narodzenia, Sylwester, Nowy Rok, I-</w:t>
      </w:r>
      <w:proofErr w:type="spellStart"/>
      <w:r>
        <w:rPr>
          <w:color w:val="000000"/>
          <w:sz w:val="20"/>
          <w:szCs w:val="20"/>
        </w:rPr>
        <w:t>szy</w:t>
      </w:r>
      <w:proofErr w:type="spellEnd"/>
      <w:r>
        <w:rPr>
          <w:color w:val="000000"/>
          <w:sz w:val="20"/>
          <w:szCs w:val="20"/>
        </w:rPr>
        <w:t xml:space="preserve"> i II-</w:t>
      </w:r>
      <w:proofErr w:type="spellStart"/>
      <w:r>
        <w:rPr>
          <w:color w:val="000000"/>
          <w:sz w:val="20"/>
          <w:szCs w:val="20"/>
        </w:rPr>
        <w:t>gi</w:t>
      </w:r>
      <w:proofErr w:type="spellEnd"/>
      <w:r>
        <w:rPr>
          <w:color w:val="000000"/>
          <w:sz w:val="20"/>
          <w:szCs w:val="20"/>
        </w:rPr>
        <w:t xml:space="preserve"> dzień świąt Wielkanocnych,  wynagrodzenie Przyjmującego zamówienie, o którym mowa w ust. 1 zostanie powiększone </w:t>
      </w:r>
      <w:r>
        <w:rPr>
          <w:b/>
          <w:bCs/>
          <w:color w:val="000000"/>
          <w:sz w:val="20"/>
          <w:szCs w:val="20"/>
        </w:rPr>
        <w:t xml:space="preserve">o </w:t>
      </w:r>
      <w:r w:rsidR="00AC7AC3">
        <w:rPr>
          <w:b/>
          <w:bCs/>
          <w:color w:val="000000"/>
          <w:sz w:val="20"/>
          <w:szCs w:val="20"/>
        </w:rPr>
        <w:t>10</w:t>
      </w:r>
      <w:r>
        <w:rPr>
          <w:b/>
          <w:bCs/>
          <w:color w:val="000000"/>
          <w:sz w:val="20"/>
          <w:szCs w:val="20"/>
        </w:rPr>
        <w:t xml:space="preserve"> zł </w:t>
      </w:r>
      <w:r>
        <w:rPr>
          <w:color w:val="000000"/>
          <w:sz w:val="20"/>
          <w:szCs w:val="20"/>
        </w:rPr>
        <w:t xml:space="preserve"> za każdą godzinę udzielania świadczeń we wskazanych dniach.</w:t>
      </w:r>
    </w:p>
    <w:p w:rsidR="002C52F2" w:rsidRDefault="002C52F2" w:rsidP="002C52F2">
      <w:pPr>
        <w:numPr>
          <w:ilvl w:val="0"/>
          <w:numId w:val="8"/>
        </w:numPr>
        <w:spacing w:line="200" w:lineRule="atLeast"/>
        <w:jc w:val="both"/>
      </w:pPr>
      <w:r w:rsidRPr="00D7582C">
        <w:rPr>
          <w:rFonts w:eastAsia="Times New Roman"/>
          <w:bCs/>
          <w:color w:val="000000"/>
          <w:sz w:val="20"/>
          <w:szCs w:val="20"/>
          <w:lang w:eastAsia="ar-SA"/>
        </w:rPr>
        <w:t xml:space="preserve"> </w:t>
      </w:r>
      <w:r w:rsidRPr="00D7582C">
        <w:rPr>
          <w:color w:val="000000"/>
          <w:sz w:val="20"/>
          <w:szCs w:val="20"/>
        </w:rPr>
        <w:t>Przyjmujący zamówienie jest zobowiązany do dostarczenia faktury w terminie do 5 dni od daty zakończenia miesiąca kalendarzowego. Do faktury Przyjmujący zamówienie dołączy wykaz zawierający określenie terminów i czasu udzielania świadczeń zdrowotnych, który potwierdzi osoba koordynująca pracę zespołów wyjazdowych.</w:t>
      </w:r>
    </w:p>
    <w:p w:rsidR="002C52F2" w:rsidRDefault="002C52F2" w:rsidP="002C52F2">
      <w:pPr>
        <w:numPr>
          <w:ilvl w:val="0"/>
          <w:numId w:val="8"/>
        </w:numPr>
        <w:tabs>
          <w:tab w:val="left" w:pos="2880"/>
        </w:tabs>
        <w:spacing w:line="200" w:lineRule="atLeast"/>
        <w:jc w:val="both"/>
      </w:pPr>
      <w:r>
        <w:rPr>
          <w:color w:val="000000"/>
          <w:sz w:val="20"/>
          <w:szCs w:val="20"/>
        </w:rPr>
        <w:t xml:space="preserve"> Wypłata należności nastąpi w terminie 21 dni od dnia dostarczenia prawidłowo wystawionej faktury na konto wskazane przez Przyjmującego zamówienie.</w:t>
      </w:r>
    </w:p>
    <w:p w:rsidR="002C52F2" w:rsidRPr="00A86434" w:rsidRDefault="002C52F2" w:rsidP="002C52F2">
      <w:pPr>
        <w:numPr>
          <w:ilvl w:val="0"/>
          <w:numId w:val="8"/>
        </w:numPr>
        <w:tabs>
          <w:tab w:val="left" w:pos="2880"/>
        </w:tabs>
        <w:spacing w:line="200" w:lineRule="atLeast"/>
        <w:jc w:val="both"/>
      </w:pPr>
      <w:r>
        <w:rPr>
          <w:rFonts w:eastAsia="Times New Roman"/>
          <w:color w:val="000000"/>
          <w:sz w:val="20"/>
          <w:szCs w:val="20"/>
        </w:rPr>
        <w:t>Wszystkie kwoty wskazane w niniejszym paragrafie są kwotami brutto.</w:t>
      </w:r>
    </w:p>
    <w:p w:rsidR="002C52F2" w:rsidRDefault="002C52F2" w:rsidP="002C52F2">
      <w:pPr>
        <w:spacing w:line="200" w:lineRule="atLeast"/>
        <w:jc w:val="center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17</w:t>
      </w:r>
    </w:p>
    <w:p w:rsidR="002C52F2" w:rsidRDefault="002C52F2" w:rsidP="002C52F2">
      <w:pPr>
        <w:spacing w:line="200" w:lineRule="atLeast"/>
        <w:jc w:val="both"/>
      </w:pPr>
      <w:r>
        <w:rPr>
          <w:color w:val="000000"/>
          <w:sz w:val="20"/>
          <w:szCs w:val="20"/>
        </w:rPr>
        <w:t xml:space="preserve">Wynagrodzenie, o którym mowa w </w:t>
      </w:r>
      <w:r>
        <w:rPr>
          <w:rFonts w:cs="Arial"/>
          <w:color w:val="000000"/>
          <w:sz w:val="20"/>
          <w:szCs w:val="20"/>
        </w:rPr>
        <w:t>§</w:t>
      </w:r>
      <w:r>
        <w:rPr>
          <w:color w:val="000000"/>
          <w:sz w:val="20"/>
          <w:szCs w:val="20"/>
        </w:rPr>
        <w:t xml:space="preserve"> 16, wyczerpuje całość zobowiązań finansowych Udzielającego zamówienia wobec Przyjmującego zamówienie.</w:t>
      </w:r>
    </w:p>
    <w:p w:rsidR="002C52F2" w:rsidRDefault="002C52F2" w:rsidP="002C52F2">
      <w:pPr>
        <w:spacing w:line="200" w:lineRule="atLeast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18</w:t>
      </w:r>
    </w:p>
    <w:p w:rsidR="002C52F2" w:rsidRDefault="002C52F2" w:rsidP="002C52F2">
      <w:pPr>
        <w:numPr>
          <w:ilvl w:val="0"/>
          <w:numId w:val="10"/>
        </w:numPr>
        <w:spacing w:line="200" w:lineRule="atLeast"/>
        <w:jc w:val="both"/>
      </w:pPr>
      <w:r>
        <w:rPr>
          <w:color w:val="000000"/>
          <w:sz w:val="20"/>
          <w:szCs w:val="20"/>
        </w:rPr>
        <w:t xml:space="preserve">W przypadku niewykonania, bądź nienależytego wykonania umowy, z przyczyn leżących po stronie Przyjmującego zamówienie, Udzielający zamówienie ma prawo nałożyć na Przyjmującego zamówienie następujące kary umowne: </w:t>
      </w:r>
    </w:p>
    <w:p w:rsidR="002C52F2" w:rsidRDefault="002C52F2" w:rsidP="002C52F2">
      <w:pPr>
        <w:numPr>
          <w:ilvl w:val="0"/>
          <w:numId w:val="23"/>
        </w:numPr>
        <w:spacing w:line="200" w:lineRule="atLeast"/>
        <w:ind w:left="1134"/>
        <w:jc w:val="both"/>
      </w:pPr>
      <w:r>
        <w:rPr>
          <w:sz w:val="20"/>
          <w:szCs w:val="20"/>
        </w:rPr>
        <w:t>w przypadku nieuzasadnionej odmowy udzielenia świadczeń zdrowotnych – w wysokości 100 zł za każdy stwierdzony przypadek – nie więcej niż do kwoty 200 zł miesięcznie;</w:t>
      </w:r>
    </w:p>
    <w:p w:rsidR="002C52F2" w:rsidRDefault="002C52F2" w:rsidP="002C52F2">
      <w:pPr>
        <w:numPr>
          <w:ilvl w:val="0"/>
          <w:numId w:val="23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t>w przypadku postępowania niezgodnego z regulacjami określonymi w § 4 Umowy – w wysokości 100 zł za każdy stwierdzony przypadek – nie więcej niż do kwoty 200 zł miesięcznie;</w:t>
      </w:r>
    </w:p>
    <w:p w:rsidR="002C52F2" w:rsidRDefault="002C52F2" w:rsidP="002C52F2">
      <w:pPr>
        <w:numPr>
          <w:ilvl w:val="0"/>
          <w:numId w:val="23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t xml:space="preserve">w przypadku uzasadnionej skargi pacjenta - w wysokości 100 zł za każdy stwierdzony  </w:t>
      </w:r>
      <w:r>
        <w:rPr>
          <w:sz w:val="20"/>
          <w:szCs w:val="20"/>
        </w:rPr>
        <w:t>przypadek – nie więcej niż do kwoty 200 zł miesięcznie;</w:t>
      </w:r>
    </w:p>
    <w:p w:rsidR="002C52F2" w:rsidRDefault="002C52F2" w:rsidP="002C52F2">
      <w:pPr>
        <w:numPr>
          <w:ilvl w:val="0"/>
          <w:numId w:val="23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lastRenderedPageBreak/>
        <w:t xml:space="preserve">w przypadku stwierdzenia nieprawidłowego prowadzenia dokumentacji medycznej, o której mowa w § 8 pkt 1 - w wysokości 100 zł za każdy stwierdzony  </w:t>
      </w:r>
      <w:r>
        <w:rPr>
          <w:sz w:val="20"/>
          <w:szCs w:val="20"/>
        </w:rPr>
        <w:t>przypadek – nie więcej niż do kwoty 200 zł miesięcznie;</w:t>
      </w:r>
    </w:p>
    <w:p w:rsidR="002C52F2" w:rsidRDefault="002C52F2" w:rsidP="002C52F2">
      <w:pPr>
        <w:numPr>
          <w:ilvl w:val="0"/>
          <w:numId w:val="23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t>w przypadku nieusunięcia błędów w sprawozdaniach o których mowa w § 8 pkt 2 w terminie wskazanym w § 8 pkt 2 - w wysokości 50 zł za każdy rozpoczęty dzień zwłoki</w:t>
      </w:r>
      <w:r>
        <w:rPr>
          <w:sz w:val="20"/>
          <w:szCs w:val="20"/>
        </w:rPr>
        <w:t xml:space="preserve"> – nie więcej niż do kwoty 200 zł miesięcznie;</w:t>
      </w:r>
    </w:p>
    <w:p w:rsidR="002C52F2" w:rsidRDefault="002C52F2" w:rsidP="002C52F2">
      <w:pPr>
        <w:numPr>
          <w:ilvl w:val="0"/>
          <w:numId w:val="23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t xml:space="preserve">w przypadku naruszenia przynajmniej jednego z obowiązków wskazanych w § 14 ust. 1 - w wysokości 100 zł za każdy stwierdzony  </w:t>
      </w:r>
      <w:r>
        <w:rPr>
          <w:sz w:val="20"/>
          <w:szCs w:val="20"/>
        </w:rPr>
        <w:t>przypadek – nie więcej niż do kwoty 200  zł miesięcznie;</w:t>
      </w:r>
    </w:p>
    <w:p w:rsidR="002C52F2" w:rsidRDefault="002C52F2" w:rsidP="002C52F2">
      <w:pPr>
        <w:numPr>
          <w:ilvl w:val="0"/>
          <w:numId w:val="23"/>
        </w:numPr>
        <w:spacing w:line="200" w:lineRule="atLeast"/>
        <w:ind w:left="1134"/>
        <w:jc w:val="both"/>
      </w:pPr>
      <w:r>
        <w:rPr>
          <w:sz w:val="20"/>
          <w:szCs w:val="20"/>
        </w:rPr>
        <w:t xml:space="preserve">w przypadku naruszenia § 9 lub § 19 - </w:t>
      </w:r>
      <w:r>
        <w:rPr>
          <w:color w:val="000000"/>
          <w:sz w:val="20"/>
          <w:szCs w:val="20"/>
        </w:rPr>
        <w:t xml:space="preserve">w wysokości 200 zł za każdy stwierdzony  </w:t>
      </w:r>
      <w:r>
        <w:rPr>
          <w:sz w:val="20"/>
          <w:szCs w:val="20"/>
        </w:rPr>
        <w:t>przypadek – nie więcej niż do kwoty 400  zł miesięcznie;</w:t>
      </w:r>
    </w:p>
    <w:p w:rsidR="002C52F2" w:rsidRDefault="002C52F2" w:rsidP="002C52F2">
      <w:pPr>
        <w:numPr>
          <w:ilvl w:val="0"/>
          <w:numId w:val="23"/>
        </w:numPr>
        <w:spacing w:line="200" w:lineRule="atLeast"/>
        <w:ind w:left="1134"/>
        <w:jc w:val="both"/>
      </w:pP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w przypadku naruszenia § 11 -</w:t>
      </w:r>
      <w:r>
        <w:rPr>
          <w:color w:val="000000"/>
          <w:sz w:val="20"/>
          <w:szCs w:val="20"/>
        </w:rPr>
        <w:t xml:space="preserve"> w wysokości 100 zł za każdy stwierdzony  </w:t>
      </w:r>
      <w:r>
        <w:rPr>
          <w:sz w:val="20"/>
          <w:szCs w:val="20"/>
        </w:rPr>
        <w:t>przypadek – nie więcej niż do kwoty 200 zł miesięcznie;</w:t>
      </w:r>
    </w:p>
    <w:p w:rsidR="002C52F2" w:rsidRDefault="002C52F2" w:rsidP="002C52F2">
      <w:pPr>
        <w:numPr>
          <w:ilvl w:val="0"/>
          <w:numId w:val="23"/>
        </w:numPr>
        <w:spacing w:line="200" w:lineRule="atLeast"/>
        <w:ind w:left="1134"/>
        <w:jc w:val="both"/>
      </w:pPr>
      <w:r>
        <w:rPr>
          <w:sz w:val="20"/>
          <w:szCs w:val="20"/>
        </w:rPr>
        <w:t>w przypadku nie podjęcia obowiązków zgodnie z ustalonym harmonogramem – w wysokości 100 zł za każdy dzień – nie więcej niż do kwoty 200 zł miesięcznie;</w:t>
      </w:r>
    </w:p>
    <w:p w:rsidR="002C52F2" w:rsidRPr="00AC7AC3" w:rsidRDefault="002C52F2" w:rsidP="002C52F2">
      <w:pPr>
        <w:numPr>
          <w:ilvl w:val="0"/>
          <w:numId w:val="23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t>w przypadku rozwiązania umowy ze skutkiem natychmiastowym przez którąkolwiek ze stron z przyczyn leżących po stronie Przyjmującego zamówienie wysokości 200 zł.</w:t>
      </w:r>
    </w:p>
    <w:p w:rsidR="00AC7AC3" w:rsidRDefault="00AC7AC3" w:rsidP="002C52F2">
      <w:pPr>
        <w:numPr>
          <w:ilvl w:val="0"/>
          <w:numId w:val="23"/>
        </w:numPr>
        <w:spacing w:line="200" w:lineRule="atLeast"/>
        <w:ind w:left="1134"/>
        <w:jc w:val="both"/>
      </w:pPr>
      <w:r>
        <w:rPr>
          <w:color w:val="000000"/>
          <w:sz w:val="20"/>
          <w:szCs w:val="20"/>
        </w:rPr>
        <w:t xml:space="preserve">w przypadku naruszenia </w:t>
      </w:r>
      <w:r w:rsidRPr="009B4F93">
        <w:rPr>
          <w:color w:val="000000"/>
          <w:sz w:val="20"/>
          <w:szCs w:val="20"/>
        </w:rPr>
        <w:t>§</w:t>
      </w:r>
      <w:r>
        <w:rPr>
          <w:color w:val="000000"/>
          <w:sz w:val="20"/>
          <w:szCs w:val="20"/>
        </w:rPr>
        <w:t xml:space="preserve"> 10 – w wysokości 300 zł za każdy stwierdzony przypadek</w:t>
      </w:r>
    </w:p>
    <w:p w:rsidR="002C52F2" w:rsidRDefault="002C52F2" w:rsidP="002C52F2">
      <w:pPr>
        <w:numPr>
          <w:ilvl w:val="0"/>
          <w:numId w:val="10"/>
        </w:numPr>
        <w:spacing w:line="200" w:lineRule="atLeast"/>
        <w:jc w:val="both"/>
      </w:pPr>
      <w:r>
        <w:rPr>
          <w:sz w:val="20"/>
          <w:szCs w:val="20"/>
        </w:rPr>
        <w:t xml:space="preserve">Udzielający zamówienia może, niezależnie od uprawnienia do nałożenia kar umownych, w przypadku stwierdzenia okoliczności wskazanych w ust. 1, zawiesić Przyjmującego w wykonywaniu świadczeń zdrowotnych na okres do 3 miesięcy. </w:t>
      </w:r>
    </w:p>
    <w:p w:rsidR="002C52F2" w:rsidRDefault="002C52F2" w:rsidP="002C52F2">
      <w:pPr>
        <w:numPr>
          <w:ilvl w:val="0"/>
          <w:numId w:val="10"/>
        </w:numPr>
        <w:spacing w:line="200" w:lineRule="atLeast"/>
        <w:jc w:val="both"/>
      </w:pPr>
      <w:r>
        <w:rPr>
          <w:sz w:val="20"/>
          <w:szCs w:val="20"/>
        </w:rPr>
        <w:t xml:space="preserve">Każdorazowo Przyjmujący zamówienie będzie o stwierdzonym uchybieniu powiadomiony w formie pisemnej </w:t>
      </w:r>
      <w:r>
        <w:rPr>
          <w:color w:val="000000"/>
          <w:sz w:val="20"/>
          <w:szCs w:val="20"/>
        </w:rPr>
        <w:t>przez Koordynatora/ Ordynatora Działu Ratownictwa Medycznego i Szpitalnego Oddziału Ratunkowego i będzie mu przysługiwało prawo złożenia pisemnych wyjaśnień w terminie do 3 dni od dnia powiadomienia.</w:t>
      </w:r>
    </w:p>
    <w:p w:rsidR="002C52F2" w:rsidRDefault="002C52F2" w:rsidP="002C52F2">
      <w:pPr>
        <w:numPr>
          <w:ilvl w:val="0"/>
          <w:numId w:val="10"/>
        </w:numPr>
        <w:spacing w:line="200" w:lineRule="atLeast"/>
        <w:jc w:val="both"/>
      </w:pPr>
      <w:r>
        <w:rPr>
          <w:color w:val="000000"/>
          <w:sz w:val="20"/>
          <w:szCs w:val="20"/>
        </w:rPr>
        <w:t>Udzielający zamówienia ma prawo dochodzić odszkodowania przewyższającego zastrzeżone kary umowne na zasadach ogólnych przewidzianych w kodeksie cywilnym.</w:t>
      </w:r>
    </w:p>
    <w:p w:rsidR="002C52F2" w:rsidRDefault="002C52F2" w:rsidP="002C52F2">
      <w:pPr>
        <w:spacing w:line="200" w:lineRule="atLeast"/>
        <w:jc w:val="both"/>
      </w:pPr>
      <w:r>
        <w:rPr>
          <w:rFonts w:eastAsia="Times New Roman"/>
          <w:color w:val="FF0000"/>
          <w:sz w:val="20"/>
          <w:szCs w:val="20"/>
        </w:rPr>
        <w:t xml:space="preserve"> </w:t>
      </w: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19</w:t>
      </w:r>
    </w:p>
    <w:p w:rsidR="002C52F2" w:rsidRDefault="002C52F2" w:rsidP="002C52F2">
      <w:pPr>
        <w:pStyle w:val="Tekstpodstawowy31"/>
        <w:spacing w:line="200" w:lineRule="atLeast"/>
      </w:pPr>
      <w:r>
        <w:rPr>
          <w:rFonts w:ascii="Times New Roman" w:hAnsi="Times New Roman" w:cs="Times New Roman"/>
          <w:color w:val="000000"/>
        </w:rPr>
        <w:t xml:space="preserve">Przyjmującemu zamówienie nie wolno pobierać jakichkolwiek opłat na własną rzecz od pacjentów lub ich rodzin z tytułu wykonywania świadczeń będących przedmiotem niniejszej umowy </w:t>
      </w:r>
    </w:p>
    <w:p w:rsidR="002C52F2" w:rsidRDefault="002C52F2" w:rsidP="002C52F2">
      <w:pPr>
        <w:pStyle w:val="Tekstpodstawowy31"/>
        <w:spacing w:line="200" w:lineRule="atLeast"/>
        <w:rPr>
          <w:rFonts w:ascii="Times New Roman" w:hAnsi="Times New Roman" w:cs="Times New Roman"/>
          <w:color w:val="00000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20</w:t>
      </w:r>
    </w:p>
    <w:p w:rsidR="002C52F2" w:rsidRDefault="002C52F2" w:rsidP="002C52F2">
      <w:pPr>
        <w:spacing w:line="200" w:lineRule="atLeast"/>
        <w:jc w:val="both"/>
      </w:pPr>
      <w:r>
        <w:rPr>
          <w:color w:val="000000"/>
          <w:sz w:val="20"/>
          <w:szCs w:val="20"/>
        </w:rPr>
        <w:t xml:space="preserve">Przyjmujący zamówienie samodzielnie  rozlicza się z Urzędem Skarbowym, Zakładem ubezpieczeń Społecznych oraz z tytułu Ubezpieczenia Zdrowotnego. </w:t>
      </w:r>
    </w:p>
    <w:p w:rsidR="002C52F2" w:rsidRDefault="002C52F2" w:rsidP="002C52F2">
      <w:pPr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21</w:t>
      </w:r>
    </w:p>
    <w:p w:rsidR="002C52F2" w:rsidRDefault="002C52F2" w:rsidP="002C52F2">
      <w:pPr>
        <w:numPr>
          <w:ilvl w:val="0"/>
          <w:numId w:val="11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ponosi odpowiedzialność w zakresie odpowiedzialności cywilnej, zawodowej i karnej.</w:t>
      </w:r>
    </w:p>
    <w:p w:rsidR="002C52F2" w:rsidRDefault="002C52F2" w:rsidP="002C52F2">
      <w:pPr>
        <w:numPr>
          <w:ilvl w:val="0"/>
          <w:numId w:val="11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zobowiązany jest do ubezpieczenia się od odpowiedzialności cywilnej w zakresie świadczonych przez siebie usług na cały okres obowiązywania umowy.</w:t>
      </w:r>
    </w:p>
    <w:p w:rsidR="002C52F2" w:rsidRDefault="002C52F2" w:rsidP="002C52F2">
      <w:pPr>
        <w:numPr>
          <w:ilvl w:val="0"/>
          <w:numId w:val="11"/>
        </w:numPr>
        <w:spacing w:line="200" w:lineRule="atLeast"/>
        <w:jc w:val="both"/>
      </w:pPr>
      <w:r>
        <w:rPr>
          <w:color w:val="000000"/>
          <w:sz w:val="20"/>
          <w:szCs w:val="20"/>
        </w:rPr>
        <w:t>Udzielający zamówienia i Przyjmujący zamówienie ponoszą solidarną odpowiedzialność za wyrządzoną szkodę przy udzielaniu świadczeń zdrowotnych, zgodnie z art. 27 ust. 7 ustawy o działalności leczniczej.</w:t>
      </w:r>
    </w:p>
    <w:p w:rsidR="002C52F2" w:rsidRDefault="002C52F2" w:rsidP="002C52F2">
      <w:pPr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22</w:t>
      </w:r>
    </w:p>
    <w:p w:rsidR="002C52F2" w:rsidRDefault="002C52F2" w:rsidP="002C52F2">
      <w:pPr>
        <w:pStyle w:val="Tekstpodstawowy31"/>
        <w:spacing w:line="200" w:lineRule="atLeast"/>
      </w:pPr>
      <w:r>
        <w:rPr>
          <w:rFonts w:ascii="Times New Roman" w:hAnsi="Times New Roman" w:cs="Times New Roman"/>
          <w:color w:val="000000"/>
        </w:rPr>
        <w:t>Przyjmujący zamówienie ma obowiązek poddać się kontroli przeprowadzanej przez Udzielającego zamówienia, w tym również kontroli przeprowadzanej przez osoby przez niego upoważnione w zakresie wykonywania niniejszej umowy, a w szczególności kontroli jakości udzielanych świadczeń. Obowiązek ten dotyczy również kontroli przeprowadzanej przez przedstawicieli Narodowego Funduszu Zdrowia.</w:t>
      </w:r>
    </w:p>
    <w:p w:rsidR="002C52F2" w:rsidRDefault="002C52F2" w:rsidP="002C52F2">
      <w:pPr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23</w:t>
      </w:r>
    </w:p>
    <w:p w:rsidR="002C52F2" w:rsidRDefault="002C52F2" w:rsidP="002C52F2">
      <w:pPr>
        <w:spacing w:line="200" w:lineRule="atLeast"/>
        <w:jc w:val="both"/>
      </w:pPr>
      <w:r>
        <w:rPr>
          <w:color w:val="000000"/>
          <w:sz w:val="20"/>
          <w:szCs w:val="20"/>
        </w:rPr>
        <w:t>Niniejsza umowa zostaje zawarta na czas określony tj. od  01.10.2022 r. do 30.09.2025 r.</w:t>
      </w:r>
    </w:p>
    <w:p w:rsidR="002C52F2" w:rsidRDefault="002C52F2" w:rsidP="002C52F2">
      <w:pPr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  <w:rPr>
          <w:b/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  <w:rPr>
          <w:b/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24</w:t>
      </w:r>
    </w:p>
    <w:p w:rsidR="002C52F2" w:rsidRDefault="002C52F2" w:rsidP="002C52F2">
      <w:pPr>
        <w:numPr>
          <w:ilvl w:val="0"/>
          <w:numId w:val="14"/>
        </w:numPr>
        <w:spacing w:line="200" w:lineRule="atLeast"/>
      </w:pPr>
      <w:r>
        <w:rPr>
          <w:sz w:val="20"/>
          <w:szCs w:val="20"/>
        </w:rPr>
        <w:t>Umowa ulega rozwiązaniu:</w:t>
      </w:r>
    </w:p>
    <w:p w:rsidR="002C52F2" w:rsidRDefault="002C52F2" w:rsidP="002C52F2">
      <w:pPr>
        <w:spacing w:line="200" w:lineRule="atLeast"/>
      </w:pPr>
      <w:r>
        <w:rPr>
          <w:sz w:val="20"/>
          <w:szCs w:val="20"/>
        </w:rPr>
        <w:t>1) z  upływem terminu określonego w § 23;</w:t>
      </w:r>
    </w:p>
    <w:p w:rsidR="002C52F2" w:rsidRDefault="002C52F2" w:rsidP="002C52F2">
      <w:pPr>
        <w:spacing w:line="200" w:lineRule="atLeast"/>
        <w:jc w:val="both"/>
      </w:pPr>
      <w:r>
        <w:rPr>
          <w:rFonts w:eastAsia="Times New Roman"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2)  na skutek wypowiedzenia złożonego przez którąkolwiek ze stron z zachowaniem 3-miesięcznego okresu      </w:t>
      </w:r>
      <w:r>
        <w:rPr>
          <w:sz w:val="20"/>
          <w:szCs w:val="20"/>
        </w:rPr>
        <w:tab/>
        <w:t>wypowiedzenia, ze skutkiem na koniec miesiąca</w:t>
      </w:r>
    </w:p>
    <w:p w:rsidR="002C52F2" w:rsidRDefault="002C52F2" w:rsidP="002C52F2">
      <w:pPr>
        <w:spacing w:line="200" w:lineRule="atLeast"/>
        <w:ind w:left="904" w:hanging="360"/>
      </w:pPr>
      <w:r>
        <w:rPr>
          <w:rFonts w:eastAsia="Times New Roman"/>
          <w:sz w:val="20"/>
          <w:szCs w:val="20"/>
        </w:rPr>
        <w:t xml:space="preserve">    </w:t>
      </w:r>
      <w:r>
        <w:rPr>
          <w:sz w:val="20"/>
          <w:szCs w:val="20"/>
        </w:rPr>
        <w:t>3) za porozumieniem stron w uzgodnionym terminie.</w:t>
      </w:r>
    </w:p>
    <w:p w:rsidR="002C52F2" w:rsidRDefault="002C52F2" w:rsidP="002C52F2">
      <w:pPr>
        <w:numPr>
          <w:ilvl w:val="0"/>
          <w:numId w:val="14"/>
        </w:numPr>
        <w:spacing w:line="200" w:lineRule="atLeast"/>
      </w:pPr>
      <w:r>
        <w:rPr>
          <w:color w:val="000000"/>
          <w:sz w:val="20"/>
          <w:szCs w:val="20"/>
        </w:rPr>
        <w:t>Udzielający zamówienia może rozwiązać umowę ze skutkiem natychmiastowym, bez wypowiedzenia, gdy:</w:t>
      </w:r>
    </w:p>
    <w:p w:rsidR="002C52F2" w:rsidRDefault="002C52F2" w:rsidP="002C52F2">
      <w:pPr>
        <w:numPr>
          <w:ilvl w:val="0"/>
          <w:numId w:val="20"/>
        </w:numPr>
        <w:spacing w:line="200" w:lineRule="atLeast"/>
        <w:ind w:left="1276"/>
        <w:jc w:val="both"/>
      </w:pPr>
      <w:r>
        <w:rPr>
          <w:color w:val="000000"/>
          <w:sz w:val="20"/>
          <w:szCs w:val="20"/>
        </w:rPr>
        <w:t xml:space="preserve">w wyniku kontroli wykonywania umowy i innych działań kontrolnych, uregulowanych w odrębnych przepisach, stwierdzono u Przyjmującego zamówienie rażące niewypełnienie warunków umowy lub wadliwe jej wykonanie, a w szczególności ograniczenie dostępności świadczeń, zawężenie ich zakresu bądź złą jakość świadczeń a także, </w:t>
      </w:r>
      <w:r>
        <w:rPr>
          <w:b/>
          <w:color w:val="000000"/>
          <w:sz w:val="20"/>
          <w:szCs w:val="20"/>
        </w:rPr>
        <w:t>nie podjęcie obowiązków zgodnie z ustalonym harmonogramem</w:t>
      </w:r>
      <w:r>
        <w:rPr>
          <w:color w:val="000000"/>
          <w:sz w:val="20"/>
          <w:szCs w:val="20"/>
        </w:rPr>
        <w:t>; odmowę poddania się badaniu krwi na zawartość alkoholu, środków odurzających lub znajdowanie się pod wpływem działania tych środków, opuszczenie miejsca udzielania świadczeń bez uzyskanej zgody przełożonego;</w:t>
      </w:r>
    </w:p>
    <w:p w:rsidR="002C52F2" w:rsidRDefault="002C52F2" w:rsidP="002C52F2">
      <w:pPr>
        <w:numPr>
          <w:ilvl w:val="0"/>
          <w:numId w:val="20"/>
        </w:numPr>
        <w:spacing w:line="200" w:lineRule="atLeast"/>
        <w:ind w:left="1276"/>
        <w:jc w:val="both"/>
      </w:pPr>
      <w:r>
        <w:rPr>
          <w:color w:val="000000"/>
          <w:sz w:val="20"/>
          <w:szCs w:val="20"/>
        </w:rPr>
        <w:t>Przyjmujący zamówienie swoje prawa i obowiązki przeniósł na osobę trzecią, nie uzyskawszy na to zgody Udzielającego zamówienia;</w:t>
      </w:r>
    </w:p>
    <w:p w:rsidR="002C52F2" w:rsidRDefault="002C52F2" w:rsidP="002C52F2">
      <w:pPr>
        <w:numPr>
          <w:ilvl w:val="0"/>
          <w:numId w:val="20"/>
        </w:numPr>
        <w:spacing w:line="200" w:lineRule="atLeast"/>
        <w:ind w:left="1276"/>
        <w:jc w:val="both"/>
      </w:pPr>
      <w:r>
        <w:rPr>
          <w:color w:val="000000"/>
          <w:sz w:val="20"/>
          <w:szCs w:val="20"/>
        </w:rPr>
        <w:t>Przyjmujący zamówienie popełnieni w czasie trwania umowy przestępstwo, które uniemożliwia dalsze udzielanie przez niego świadczeń zdrowotnych, jeśli popełnienie przestępstwa zostało stwierdzone prawomocnym wyrokiem sądowym;</w:t>
      </w:r>
    </w:p>
    <w:p w:rsidR="002C52F2" w:rsidRDefault="002C52F2" w:rsidP="002C52F2">
      <w:pPr>
        <w:numPr>
          <w:ilvl w:val="0"/>
          <w:numId w:val="20"/>
        </w:numPr>
        <w:spacing w:line="200" w:lineRule="atLeast"/>
        <w:ind w:left="1276"/>
        <w:jc w:val="both"/>
      </w:pPr>
      <w:r>
        <w:rPr>
          <w:color w:val="000000"/>
          <w:sz w:val="20"/>
          <w:szCs w:val="20"/>
        </w:rPr>
        <w:t xml:space="preserve">Przyjmujący zamówienie </w:t>
      </w:r>
      <w:r>
        <w:rPr>
          <w:sz w:val="20"/>
          <w:szCs w:val="20"/>
        </w:rPr>
        <w:t>utracił uprawnienia do wykonywania zawodu ratownika medycznego;</w:t>
      </w:r>
    </w:p>
    <w:p w:rsidR="002C52F2" w:rsidRDefault="002C52F2" w:rsidP="002C52F2">
      <w:pPr>
        <w:numPr>
          <w:ilvl w:val="0"/>
          <w:numId w:val="20"/>
        </w:numPr>
        <w:spacing w:line="200" w:lineRule="atLeast"/>
        <w:ind w:left="1276"/>
        <w:jc w:val="both"/>
      </w:pPr>
      <w:r>
        <w:rPr>
          <w:sz w:val="20"/>
          <w:szCs w:val="20"/>
        </w:rPr>
        <w:t>Umowa Udzielającego zamówienia z NFZ obejmująca przedmiot niniejszej umowy uległa rozwiązaniu;</w:t>
      </w:r>
    </w:p>
    <w:p w:rsidR="002C52F2" w:rsidRDefault="002C52F2" w:rsidP="002C52F2">
      <w:pPr>
        <w:numPr>
          <w:ilvl w:val="0"/>
          <w:numId w:val="20"/>
        </w:numPr>
        <w:spacing w:line="200" w:lineRule="atLeast"/>
        <w:ind w:left="1276"/>
        <w:jc w:val="both"/>
      </w:pPr>
      <w:r>
        <w:rPr>
          <w:color w:val="000000"/>
          <w:sz w:val="20"/>
          <w:szCs w:val="20"/>
        </w:rPr>
        <w:t>na Przyjmującego zamówienie trzykrotnie nałożona zostanie kara umowna;</w:t>
      </w:r>
    </w:p>
    <w:p w:rsidR="002C52F2" w:rsidRDefault="002C52F2" w:rsidP="002C52F2">
      <w:pPr>
        <w:numPr>
          <w:ilvl w:val="0"/>
          <w:numId w:val="20"/>
        </w:numPr>
        <w:spacing w:line="200" w:lineRule="atLeast"/>
        <w:ind w:left="1276"/>
        <w:jc w:val="both"/>
      </w:pPr>
      <w:r>
        <w:rPr>
          <w:color w:val="000000"/>
          <w:sz w:val="20"/>
          <w:szCs w:val="20"/>
        </w:rPr>
        <w:t>Przyjmujący zamówienie naruszy postanowienia § 6-11 i § 19.</w:t>
      </w:r>
    </w:p>
    <w:p w:rsidR="002C52F2" w:rsidRDefault="002C52F2" w:rsidP="002C52F2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Po rozwiązaniu lub wygaśnięciu umowy Przyjmujący zamówienie zobowiązany jest do:</w:t>
      </w:r>
    </w:p>
    <w:p w:rsidR="002C52F2" w:rsidRDefault="002C52F2" w:rsidP="002C52F2">
      <w:pPr>
        <w:pStyle w:val="Akapitzlist"/>
        <w:numPr>
          <w:ilvl w:val="0"/>
          <w:numId w:val="18"/>
        </w:numPr>
        <w:spacing w:after="0" w:line="240" w:lineRule="auto"/>
        <w:ind w:left="1276"/>
        <w:jc w:val="both"/>
      </w:pPr>
      <w:r>
        <w:rPr>
          <w:rFonts w:ascii="Times New Roman" w:hAnsi="Times New Roman"/>
          <w:sz w:val="20"/>
          <w:szCs w:val="20"/>
        </w:rPr>
        <w:t xml:space="preserve">przekazania mienia Udzielającemu zamówienie w formie określonej jak dla jej przyjęcia </w:t>
      </w:r>
      <w:r>
        <w:rPr>
          <w:rFonts w:ascii="Times New Roman" w:hAnsi="Times New Roman"/>
          <w:sz w:val="20"/>
          <w:szCs w:val="20"/>
        </w:rPr>
        <w:br/>
        <w:t>na podstawie protokołu zdawczo – odbiorczego,</w:t>
      </w:r>
    </w:p>
    <w:p w:rsidR="002C52F2" w:rsidRDefault="002C52F2" w:rsidP="002C52F2">
      <w:pPr>
        <w:pStyle w:val="Akapitzlist"/>
        <w:numPr>
          <w:ilvl w:val="0"/>
          <w:numId w:val="18"/>
        </w:numPr>
        <w:spacing w:after="0" w:line="240" w:lineRule="auto"/>
        <w:ind w:left="1276"/>
        <w:jc w:val="both"/>
      </w:pPr>
      <w:r>
        <w:rPr>
          <w:rFonts w:ascii="Times New Roman" w:hAnsi="Times New Roman"/>
          <w:sz w:val="20"/>
          <w:szCs w:val="20"/>
        </w:rPr>
        <w:t>zwrotu wszelkiej dokumentacji związanej z realizacją niniejszej umowy, należącej do Udzielającego zamówienie, w terminie nie dłuższym niż 7 dni od daty ustania umowy – zwrotowi podlegają wszelkie dokumenty bez względu na jakim nośniku zostały zapisane.</w:t>
      </w:r>
    </w:p>
    <w:p w:rsidR="002C52F2" w:rsidRDefault="002C52F2" w:rsidP="002C52F2">
      <w:pPr>
        <w:tabs>
          <w:tab w:val="left" w:pos="720"/>
          <w:tab w:val="left" w:pos="2700"/>
        </w:tabs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sz w:val="20"/>
          <w:szCs w:val="20"/>
        </w:rPr>
        <w:t>§ 25</w:t>
      </w:r>
    </w:p>
    <w:p w:rsidR="002C52F2" w:rsidRDefault="002C52F2" w:rsidP="002C52F2">
      <w:pPr>
        <w:numPr>
          <w:ilvl w:val="0"/>
          <w:numId w:val="15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na czas niniejszej umowy obowiązany jest posiadać aktualne badania lekarskie o braku przeciwwskazań do wykonywania pracy na stanowisku ratownika medycznego z uprawnieniami do prowadzenia pojazdu uprzywilejowanego i sanitarne, zgodne z miejscem świadczenia tych usług oraz szkolenie bhp .</w:t>
      </w:r>
    </w:p>
    <w:p w:rsidR="002C52F2" w:rsidRDefault="002C52F2" w:rsidP="002C52F2">
      <w:pPr>
        <w:numPr>
          <w:ilvl w:val="0"/>
          <w:numId w:val="15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we własnym zakresie i na własny koszt zabezpieczy posiadanie aktualnych szkoleń bhp oraz aktualnych badań profilaktycznych.</w:t>
      </w:r>
    </w:p>
    <w:p w:rsidR="002C52F2" w:rsidRDefault="002C52F2" w:rsidP="002C52F2">
      <w:pPr>
        <w:numPr>
          <w:ilvl w:val="0"/>
          <w:numId w:val="15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zobowiązany jest na czas trwania umowy posiadać aktualne orzeczenie lekarskie wydane przez uprawnionego lekarza- art. 75 ust. 1 pkt 6 Ustawy z dnia 5 stycznia 2011r. o kierujących pojazdami.</w:t>
      </w:r>
    </w:p>
    <w:p w:rsidR="002C52F2" w:rsidRDefault="002C52F2" w:rsidP="002C52F2">
      <w:pPr>
        <w:numPr>
          <w:ilvl w:val="0"/>
          <w:numId w:val="15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zobowiązany jest na czas trwania umowy posiadać aktualne orzeczenie psychologiczne wydane przez uprawnionego do orzekania psychologa – art. 82 ust. 1 pkt 6 Ustawy z dnia 5 stycznia 2011r. o kierujących pojazdami.</w:t>
      </w:r>
    </w:p>
    <w:p w:rsidR="002C52F2" w:rsidRDefault="002C52F2" w:rsidP="002C52F2">
      <w:pPr>
        <w:numPr>
          <w:ilvl w:val="0"/>
          <w:numId w:val="15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zobowiązany jest na czas trwania umowy posiadać aktualne zezwolenie na kierowanie pojazdami uprzywilejowanymi</w:t>
      </w:r>
    </w:p>
    <w:p w:rsidR="002C52F2" w:rsidRDefault="002C52F2" w:rsidP="002C52F2">
      <w:pPr>
        <w:numPr>
          <w:ilvl w:val="0"/>
          <w:numId w:val="15"/>
        </w:numPr>
        <w:spacing w:line="200" w:lineRule="atLeast"/>
        <w:jc w:val="both"/>
      </w:pPr>
      <w:r>
        <w:rPr>
          <w:color w:val="000000"/>
          <w:sz w:val="20"/>
          <w:szCs w:val="20"/>
        </w:rPr>
        <w:t>Przyjmujący zamówienie zobowiązany jest posiadać szczepienie  przeciw WZW B i dostarczyć Udzielającemu zamówienie stosowne zaświadczenie.</w:t>
      </w:r>
    </w:p>
    <w:p w:rsidR="002C52F2" w:rsidRDefault="002C52F2" w:rsidP="002C52F2">
      <w:pPr>
        <w:spacing w:line="200" w:lineRule="atLeast"/>
        <w:ind w:left="720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sz w:val="20"/>
          <w:szCs w:val="20"/>
        </w:rPr>
        <w:t>§ 26</w:t>
      </w:r>
    </w:p>
    <w:p w:rsidR="002C52F2" w:rsidRDefault="002C52F2" w:rsidP="002C52F2">
      <w:pPr>
        <w:spacing w:line="200" w:lineRule="atLeast"/>
      </w:pPr>
      <w:r>
        <w:rPr>
          <w:sz w:val="20"/>
          <w:szCs w:val="20"/>
        </w:rPr>
        <w:t>Strony zastrzegają sobie poufność wszelkich postanowień umowy dla osób trzecich.</w:t>
      </w:r>
    </w:p>
    <w:p w:rsidR="002C52F2" w:rsidRDefault="002C52F2" w:rsidP="002C52F2">
      <w:pPr>
        <w:spacing w:line="200" w:lineRule="atLeast"/>
        <w:jc w:val="center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27</w:t>
      </w:r>
    </w:p>
    <w:p w:rsidR="002C52F2" w:rsidRDefault="002C52F2" w:rsidP="002C52F2">
      <w:pPr>
        <w:spacing w:line="200" w:lineRule="atLeast"/>
        <w:jc w:val="both"/>
      </w:pPr>
      <w:r>
        <w:rPr>
          <w:color w:val="000000"/>
          <w:sz w:val="20"/>
          <w:szCs w:val="20"/>
        </w:rPr>
        <w:t>Wszelkie zmiany do niniejszej umowy wymagają formy pisemnego aneksu pod rygorem nieważności.</w:t>
      </w:r>
    </w:p>
    <w:p w:rsidR="002C52F2" w:rsidRDefault="002C52F2" w:rsidP="002C52F2">
      <w:pPr>
        <w:spacing w:line="200" w:lineRule="atLeast"/>
        <w:jc w:val="both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28</w:t>
      </w:r>
    </w:p>
    <w:p w:rsidR="002C52F2" w:rsidRDefault="002C52F2" w:rsidP="002C52F2">
      <w:pPr>
        <w:numPr>
          <w:ilvl w:val="0"/>
          <w:numId w:val="12"/>
        </w:numPr>
        <w:spacing w:line="200" w:lineRule="atLeast"/>
        <w:jc w:val="both"/>
      </w:pPr>
      <w:r>
        <w:rPr>
          <w:color w:val="000000"/>
          <w:sz w:val="20"/>
          <w:szCs w:val="20"/>
        </w:rPr>
        <w:t>W sprawach nieuregulowanych niniejszą umową mają zastosowanie przepisy: ustawa z dnia 08.09.2006 r. o Państwowym Ratownictwie Medycznym, ustawy z 15 kwietnia 2011 r. o działalności leczniczej, przepisy wykonawcze do tych ustaw oraz przepisy Kodeksu Cywilnego.</w:t>
      </w:r>
    </w:p>
    <w:p w:rsidR="002C52F2" w:rsidRDefault="002C52F2" w:rsidP="002C52F2">
      <w:pPr>
        <w:numPr>
          <w:ilvl w:val="0"/>
          <w:numId w:val="12"/>
        </w:numPr>
        <w:spacing w:line="200" w:lineRule="atLeast"/>
        <w:jc w:val="both"/>
      </w:pPr>
      <w:r>
        <w:rPr>
          <w:color w:val="000000"/>
          <w:sz w:val="20"/>
          <w:szCs w:val="20"/>
        </w:rPr>
        <w:t xml:space="preserve">Ewentualne spory pomiędzy stronami będą poddane rozstrzygnięciu przez Sąd właściwy miejscowo  dla siedziby Udzielającego zamówienia. </w:t>
      </w:r>
    </w:p>
    <w:p w:rsidR="002C52F2" w:rsidRDefault="002C52F2" w:rsidP="002C52F2">
      <w:pPr>
        <w:numPr>
          <w:ilvl w:val="0"/>
          <w:numId w:val="12"/>
        </w:numPr>
        <w:spacing w:line="200" w:lineRule="atLeast"/>
        <w:jc w:val="both"/>
      </w:pPr>
      <w:r>
        <w:rPr>
          <w:rFonts w:eastAsia="Times New Roman"/>
          <w:color w:val="000000"/>
          <w:sz w:val="20"/>
          <w:szCs w:val="20"/>
        </w:rPr>
        <w:t xml:space="preserve"> Udzielający zamówienie jest zarejestrowanym w bazie BDO wytwórcą odpadów i prowadzi gospodarkę odpadami wytwarzanymi w siedzibie Udzielającego zamówienie.</w:t>
      </w:r>
    </w:p>
    <w:p w:rsidR="002C52F2" w:rsidRDefault="002C52F2" w:rsidP="002C52F2">
      <w:pPr>
        <w:spacing w:line="200" w:lineRule="atLeast"/>
        <w:jc w:val="center"/>
      </w:pPr>
      <w:r>
        <w:rPr>
          <w:b/>
          <w:color w:val="000000"/>
          <w:sz w:val="20"/>
          <w:szCs w:val="20"/>
        </w:rPr>
        <w:t>§ 29</w:t>
      </w:r>
    </w:p>
    <w:p w:rsidR="002C52F2" w:rsidRDefault="002C52F2" w:rsidP="002C52F2">
      <w:pPr>
        <w:spacing w:line="200" w:lineRule="atLeast"/>
        <w:jc w:val="both"/>
      </w:pPr>
      <w:r>
        <w:rPr>
          <w:color w:val="000000"/>
          <w:sz w:val="20"/>
          <w:szCs w:val="20"/>
        </w:rPr>
        <w:t>Umowę sporządzono w dwóch jednobrzmiących egzemplarzach, po jednym. dla każdej ze stron.</w:t>
      </w:r>
    </w:p>
    <w:p w:rsidR="002C52F2" w:rsidRDefault="002C52F2" w:rsidP="002C52F2">
      <w:pPr>
        <w:spacing w:line="200" w:lineRule="atLeast"/>
        <w:rPr>
          <w:color w:val="000000"/>
          <w:sz w:val="20"/>
          <w:szCs w:val="20"/>
        </w:rPr>
      </w:pPr>
    </w:p>
    <w:p w:rsidR="002C52F2" w:rsidRDefault="002C52F2" w:rsidP="002C52F2">
      <w:pPr>
        <w:spacing w:line="200" w:lineRule="atLeast"/>
        <w:rPr>
          <w:color w:val="000000"/>
          <w:sz w:val="20"/>
          <w:szCs w:val="20"/>
        </w:rPr>
      </w:pPr>
    </w:p>
    <w:p w:rsidR="002C52F2" w:rsidRDefault="002C52F2" w:rsidP="002C52F2">
      <w:pPr>
        <w:tabs>
          <w:tab w:val="left" w:pos="5567"/>
        </w:tabs>
        <w:spacing w:line="200" w:lineRule="atLeast"/>
      </w:pPr>
      <w:r>
        <w:rPr>
          <w:rFonts w:eastAsia="Times New Roman"/>
          <w:b/>
          <w:color w:val="000000"/>
          <w:sz w:val="20"/>
          <w:szCs w:val="20"/>
        </w:rPr>
        <w:t xml:space="preserve">                         </w:t>
      </w:r>
      <w:r>
        <w:rPr>
          <w:b/>
          <w:color w:val="000000"/>
          <w:sz w:val="20"/>
          <w:szCs w:val="20"/>
        </w:rPr>
        <w:t>Udzielający zamówienie</w:t>
      </w:r>
      <w:r>
        <w:rPr>
          <w:b/>
          <w:color w:val="000000"/>
          <w:sz w:val="20"/>
          <w:szCs w:val="20"/>
        </w:rPr>
        <w:tab/>
        <w:t>Przyjmujący zamówienie</w:t>
      </w:r>
    </w:p>
    <w:p w:rsidR="000744E0" w:rsidRDefault="000744E0"/>
    <w:sectPr w:rsidR="000744E0">
      <w:pgSz w:w="11906" w:h="16838"/>
      <w:pgMar w:top="59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sz w:val="20"/>
        <w:szCs w:val="20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13A2680F"/>
    <w:multiLevelType w:val="multilevel"/>
    <w:tmpl w:val="F8661AA8"/>
    <w:name w:val="WW8Num27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2D1C54C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F702DA2"/>
    <w:multiLevelType w:val="singleLevel"/>
    <w:tmpl w:val="F496E1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7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F2"/>
    <w:rsid w:val="000744E0"/>
    <w:rsid w:val="002C52F2"/>
    <w:rsid w:val="0086368A"/>
    <w:rsid w:val="00961611"/>
    <w:rsid w:val="00994D31"/>
    <w:rsid w:val="00A16C6B"/>
    <w:rsid w:val="00A86434"/>
    <w:rsid w:val="00AC7AC3"/>
    <w:rsid w:val="00B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0B11"/>
  <w15:chartTrackingRefBased/>
  <w15:docId w15:val="{40CBCC80-0C09-40AC-8B4E-2A2443BE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2F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C52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52F2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C52F2"/>
    <w:pPr>
      <w:jc w:val="both"/>
    </w:pPr>
    <w:rPr>
      <w:rFonts w:ascii="Arial" w:hAnsi="Arial" w:cs="Arial"/>
      <w:sz w:val="20"/>
      <w:szCs w:val="20"/>
    </w:rPr>
  </w:style>
  <w:style w:type="paragraph" w:customStyle="1" w:styleId="Tekstpodstawowywcity21">
    <w:name w:val="Tekst podstawowy wcięty 21"/>
    <w:basedOn w:val="Normalny"/>
    <w:rsid w:val="002C52F2"/>
    <w:pPr>
      <w:ind w:left="720" w:hanging="360"/>
      <w:jc w:val="both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qFormat/>
    <w:rsid w:val="002C52F2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3426</Words>
  <Characters>20556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6</cp:revision>
  <dcterms:created xsi:type="dcterms:W3CDTF">2022-09-08T08:03:00Z</dcterms:created>
  <dcterms:modified xsi:type="dcterms:W3CDTF">2022-09-09T06:27:00Z</dcterms:modified>
</cp:coreProperties>
</file>